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6"/>
          <w:szCs w:val="72"/>
        </w:rPr>
        <w:id w:val="307496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/>
          </w:tblPr>
          <w:tblGrid>
            <w:gridCol w:w="3301"/>
            <w:gridCol w:w="3188"/>
            <w:gridCol w:w="2447"/>
          </w:tblGrid>
          <w:tr w:rsidR="008D3166">
            <w:sdt>
              <w:sdtPr>
                <w:rPr>
                  <w:rFonts w:asciiTheme="majorHAnsi" w:eastAsiaTheme="majorEastAsia" w:hAnsiTheme="majorHAnsi" w:cstheme="majorBidi"/>
                  <w:sz w:val="76"/>
                  <w:szCs w:val="72"/>
                </w:rPr>
                <w:alias w:val="Título"/>
                <w:id w:val="27671317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3525" w:type="dxa"/>
                    <w:tcBorders>
                      <w:bottom w:val="single" w:sz="18" w:space="0" w:color="808080" w:themeColor="background1" w:themeShade="80"/>
                      <w:right w:val="single" w:sz="18" w:space="0" w:color="808080" w:themeColor="background1" w:themeShade="80"/>
                    </w:tcBorders>
                    <w:vAlign w:val="center"/>
                  </w:tcPr>
                  <w:p w:rsidR="008D3166" w:rsidRDefault="008D3166" w:rsidP="00C45C5B">
                    <w:pPr>
                      <w:pStyle w:val="SemEspaamento"/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</w:rPr>
                      <w:t>Versão &lt;1.</w:t>
                    </w:r>
                    <w:r w:rsidR="00D12F93"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</w:rPr>
                      <w:t>0</w:t>
                    </w:r>
                    <w:r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</w:rPr>
                      <w:t>&gt;</w:t>
                    </w:r>
                  </w:p>
                </w:tc>
              </w:sdtContent>
            </w:sdt>
            <w:tc>
              <w:tcPr>
                <w:tcW w:w="626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alias w:val="Data"/>
                  <w:id w:val="276713165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 'de' MMMM"/>
                    <w:lid w:val="pt-BR"/>
                    <w:storeMappedDataAs w:val="dateTime"/>
                    <w:calendar w:val="gregorian"/>
                  </w:date>
                </w:sdtPr>
                <w:sdtContent>
                  <w:p w:rsidR="008D3166" w:rsidRDefault="00AD476B" w:rsidP="000A5E4B">
                    <w:pPr>
                      <w:pStyle w:val="SemEspaamento"/>
                      <w:spacing w:line="276" w:lineRule="auto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Documento de Requisitos</w:t>
                    </w:r>
                  </w:p>
                </w:sdtContent>
              </w:sdt>
              <w:sdt>
                <w:sdtPr>
                  <w:rPr>
                    <w:color w:val="2DA2BF" w:themeColor="accent1"/>
                    <w:sz w:val="72"/>
                    <w:szCs w:val="200"/>
                  </w:rPr>
                  <w:alias w:val="Ano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"/>
                    <w:lid w:val="pt-BR"/>
                    <w:storeMappedDataAs w:val="dateTime"/>
                    <w:calendar w:val="gregorian"/>
                  </w:date>
                </w:sdtPr>
                <w:sdtContent>
                  <w:p w:rsidR="008D3166" w:rsidRDefault="00AD476B" w:rsidP="000A5E4B">
                    <w:pPr>
                      <w:pStyle w:val="SemEspaamento"/>
                      <w:spacing w:line="276" w:lineRule="auto"/>
                      <w:rPr>
                        <w:color w:val="2DA2BF" w:themeColor="accent1"/>
                        <w:sz w:val="200"/>
                        <w:szCs w:val="200"/>
                      </w:rPr>
                    </w:pPr>
                    <w:r w:rsidRPr="00AD476B">
                      <w:rPr>
                        <w:color w:val="2DA2BF" w:themeColor="accent1"/>
                        <w:sz w:val="72"/>
                        <w:szCs w:val="200"/>
                      </w:rPr>
                      <w:t>Documento de Requisitos</w:t>
                    </w:r>
                  </w:p>
                </w:sdtContent>
              </w:sdt>
            </w:tc>
          </w:tr>
          <w:tr w:rsidR="008D3166">
            <w:sdt>
              <w:sdtPr>
                <w:alias w:val="Resumo"/>
                <w:id w:val="276713183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7054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8D3166" w:rsidRDefault="0039394E" w:rsidP="00622A21">
                    <w:pPr>
                      <w:pStyle w:val="SemEspaamento"/>
                      <w:spacing w:line="276" w:lineRule="auto"/>
                      <w:jc w:val="both"/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2738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8D3166" w:rsidRDefault="008D3166" w:rsidP="000A5E4B">
                <w:pPr>
                  <w:pStyle w:val="SemEspaamento"/>
                  <w:spacing w:line="276" w:lineRule="auto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</w:p>
            </w:tc>
          </w:tr>
        </w:tbl>
        <w:p w:rsidR="008D3166" w:rsidRDefault="008D3166" w:rsidP="000A5E4B"/>
        <w:p w:rsidR="0039394E" w:rsidRDefault="0039394E" w:rsidP="000A5E4B"/>
        <w:p w:rsidR="0039394E" w:rsidRDefault="0039394E" w:rsidP="000A5E4B"/>
        <w:p w:rsidR="0039394E" w:rsidRDefault="0039394E" w:rsidP="000A5E4B"/>
        <w:p w:rsidR="0039394E" w:rsidRDefault="0039394E" w:rsidP="000A5E4B"/>
        <w:p w:rsidR="0039394E" w:rsidRDefault="0039394E" w:rsidP="000A5E4B"/>
        <w:p w:rsidR="0039394E" w:rsidRDefault="0039394E" w:rsidP="000A5E4B"/>
        <w:p w:rsidR="0039394E" w:rsidRDefault="0039394E" w:rsidP="000A5E4B"/>
        <w:p w:rsidR="0039394E" w:rsidRDefault="0039394E" w:rsidP="000A5E4B"/>
        <w:p w:rsidR="0039394E" w:rsidRDefault="0039394E" w:rsidP="000A5E4B"/>
        <w:p w:rsidR="0039394E" w:rsidRDefault="0039394E" w:rsidP="000A5E4B"/>
        <w:p w:rsidR="0039394E" w:rsidRDefault="0039394E" w:rsidP="000A5E4B"/>
        <w:p w:rsidR="0039394E" w:rsidRDefault="0039394E" w:rsidP="000A5E4B"/>
        <w:p w:rsidR="0039394E" w:rsidRDefault="0039394E" w:rsidP="000A5E4B"/>
        <w:p w:rsidR="0039394E" w:rsidRPr="0039394E" w:rsidRDefault="0039394E" w:rsidP="000A5E4B">
          <w:pPr>
            <w:rPr>
              <w:b/>
              <w:sz w:val="24"/>
              <w:szCs w:val="24"/>
            </w:rPr>
          </w:pPr>
          <w:r w:rsidRPr="0039394E">
            <w:rPr>
              <w:b/>
              <w:sz w:val="24"/>
              <w:szCs w:val="24"/>
            </w:rPr>
            <w:t>Equipe:</w:t>
          </w:r>
        </w:p>
        <w:p w:rsidR="0039394E" w:rsidRPr="0039394E" w:rsidRDefault="00D12F93" w:rsidP="00143841">
          <w:pPr>
            <w:pStyle w:val="PargrafodaLista"/>
            <w:numPr>
              <w:ilvl w:val="0"/>
              <w:numId w:val="28"/>
            </w:num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Bruno </w:t>
          </w:r>
          <w:proofErr w:type="spellStart"/>
          <w:r>
            <w:rPr>
              <w:sz w:val="24"/>
              <w:szCs w:val="24"/>
            </w:rPr>
            <w:t>Harada</w:t>
          </w:r>
          <w:proofErr w:type="spellEnd"/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 w:rsidR="0039394E" w:rsidRPr="0039394E">
            <w:rPr>
              <w:sz w:val="24"/>
              <w:szCs w:val="24"/>
            </w:rPr>
            <w:tab/>
          </w:r>
          <w:r w:rsidR="0039394E" w:rsidRPr="0039394E">
            <w:rPr>
              <w:sz w:val="24"/>
              <w:szCs w:val="24"/>
            </w:rPr>
            <w:tab/>
          </w:r>
          <w:proofErr w:type="gramStart"/>
          <w:r w:rsidR="0039394E" w:rsidRPr="0039394E">
            <w:rPr>
              <w:sz w:val="24"/>
              <w:szCs w:val="24"/>
            </w:rPr>
            <w:t>(</w:t>
          </w:r>
          <w:proofErr w:type="spellStart"/>
          <w:proofErr w:type="gramEnd"/>
          <w:r>
            <w:rPr>
              <w:sz w:val="24"/>
              <w:szCs w:val="24"/>
            </w:rPr>
            <w:t>bhhc</w:t>
          </w:r>
          <w:proofErr w:type="spellEnd"/>
          <w:r w:rsidR="0039394E" w:rsidRPr="0039394E">
            <w:rPr>
              <w:sz w:val="24"/>
              <w:szCs w:val="24"/>
            </w:rPr>
            <w:t>)</w:t>
          </w:r>
        </w:p>
        <w:p w:rsidR="0039394E" w:rsidRPr="0039394E" w:rsidRDefault="00D12F93" w:rsidP="00143841">
          <w:pPr>
            <w:pStyle w:val="PargrafodaLista"/>
            <w:numPr>
              <w:ilvl w:val="0"/>
              <w:numId w:val="28"/>
            </w:numPr>
            <w:rPr>
              <w:sz w:val="24"/>
              <w:szCs w:val="24"/>
            </w:rPr>
          </w:pPr>
          <w:r>
            <w:rPr>
              <w:sz w:val="24"/>
              <w:szCs w:val="24"/>
            </w:rPr>
            <w:t>Edilson Augusto Junior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gramStart"/>
          <w:r>
            <w:rPr>
              <w:sz w:val="24"/>
              <w:szCs w:val="24"/>
            </w:rPr>
            <w:t>(</w:t>
          </w:r>
          <w:proofErr w:type="spellStart"/>
          <w:proofErr w:type="gramEnd"/>
          <w:r>
            <w:rPr>
              <w:sz w:val="24"/>
              <w:szCs w:val="24"/>
            </w:rPr>
            <w:t>easj</w:t>
          </w:r>
          <w:proofErr w:type="spellEnd"/>
          <w:r w:rsidR="0039394E" w:rsidRPr="0039394E">
            <w:rPr>
              <w:sz w:val="24"/>
              <w:szCs w:val="24"/>
            </w:rPr>
            <w:t>)</w:t>
          </w:r>
        </w:p>
        <w:p w:rsidR="0039394E" w:rsidRPr="0039394E" w:rsidRDefault="00D12F93" w:rsidP="00143841">
          <w:pPr>
            <w:pStyle w:val="PargrafodaLista"/>
            <w:numPr>
              <w:ilvl w:val="0"/>
              <w:numId w:val="28"/>
            </w:num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José </w:t>
          </w:r>
          <w:proofErr w:type="spellStart"/>
          <w:r>
            <w:rPr>
              <w:sz w:val="24"/>
              <w:szCs w:val="24"/>
            </w:rPr>
            <w:t>Ivson</w:t>
          </w:r>
          <w:proofErr w:type="spellEnd"/>
          <w:r>
            <w:rPr>
              <w:sz w:val="24"/>
              <w:szCs w:val="24"/>
            </w:rPr>
            <w:t xml:space="preserve"> Soares da Silva      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gramStart"/>
          <w:r>
            <w:rPr>
              <w:sz w:val="24"/>
              <w:szCs w:val="24"/>
            </w:rPr>
            <w:t>(</w:t>
          </w:r>
          <w:proofErr w:type="spellStart"/>
          <w:proofErr w:type="gramEnd"/>
          <w:r>
            <w:rPr>
              <w:sz w:val="24"/>
              <w:szCs w:val="24"/>
            </w:rPr>
            <w:t>jiss</w:t>
          </w:r>
          <w:proofErr w:type="spellEnd"/>
          <w:r w:rsidR="0039394E" w:rsidRPr="0039394E">
            <w:rPr>
              <w:sz w:val="24"/>
              <w:szCs w:val="24"/>
            </w:rPr>
            <w:t>)</w:t>
          </w:r>
        </w:p>
        <w:p w:rsidR="0039394E" w:rsidRPr="0039394E" w:rsidRDefault="00D12F93" w:rsidP="00143841">
          <w:pPr>
            <w:pStyle w:val="PargrafodaLista"/>
            <w:numPr>
              <w:ilvl w:val="0"/>
              <w:numId w:val="28"/>
            </w:numPr>
            <w:rPr>
              <w:sz w:val="24"/>
              <w:szCs w:val="24"/>
            </w:rPr>
          </w:pPr>
          <w:r>
            <w:rPr>
              <w:sz w:val="24"/>
              <w:szCs w:val="24"/>
            </w:rPr>
            <w:t>Pedro Rodolfo da Silva Gonçalves</w:t>
          </w:r>
          <w:r>
            <w:rPr>
              <w:sz w:val="24"/>
              <w:szCs w:val="24"/>
            </w:rPr>
            <w:tab/>
          </w:r>
          <w:proofErr w:type="gramStart"/>
          <w:r>
            <w:rPr>
              <w:sz w:val="24"/>
              <w:szCs w:val="24"/>
            </w:rPr>
            <w:t>(</w:t>
          </w:r>
          <w:proofErr w:type="spellStart"/>
          <w:proofErr w:type="gramEnd"/>
          <w:r>
            <w:rPr>
              <w:sz w:val="24"/>
              <w:szCs w:val="24"/>
            </w:rPr>
            <w:t>prsg</w:t>
          </w:r>
          <w:proofErr w:type="spellEnd"/>
          <w:r w:rsidR="0039394E" w:rsidRPr="0039394E">
            <w:rPr>
              <w:sz w:val="24"/>
              <w:szCs w:val="24"/>
            </w:rPr>
            <w:t>)</w:t>
          </w:r>
        </w:p>
        <w:p w:rsidR="008D3166" w:rsidRDefault="00D12F93" w:rsidP="00143841">
          <w:pPr>
            <w:pStyle w:val="PargrafodaLista"/>
            <w:numPr>
              <w:ilvl w:val="0"/>
              <w:numId w:val="28"/>
            </w:numPr>
          </w:pPr>
          <w:proofErr w:type="spellStart"/>
          <w:r>
            <w:rPr>
              <w:sz w:val="24"/>
              <w:szCs w:val="24"/>
            </w:rPr>
            <w:t>Raphael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Lim</w:t>
          </w:r>
          <w:proofErr w:type="spellEnd"/>
          <w:r>
            <w:rPr>
              <w:sz w:val="24"/>
              <w:szCs w:val="24"/>
            </w:rPr>
            <w:t xml:space="preserve"> Nobre de Almeida</w:t>
          </w:r>
          <w:r w:rsidR="0039394E" w:rsidRPr="0039394E">
            <w:rPr>
              <w:sz w:val="24"/>
              <w:szCs w:val="24"/>
            </w:rPr>
            <w:tab/>
          </w:r>
          <w:proofErr w:type="gramStart"/>
          <w:r w:rsidR="0039394E" w:rsidRPr="0039394E">
            <w:rPr>
              <w:sz w:val="24"/>
              <w:szCs w:val="24"/>
            </w:rPr>
            <w:t>(</w:t>
          </w:r>
          <w:proofErr w:type="spellStart"/>
          <w:proofErr w:type="gramEnd"/>
          <w:r>
            <w:rPr>
              <w:sz w:val="24"/>
              <w:szCs w:val="24"/>
            </w:rPr>
            <w:t>rlna</w:t>
          </w:r>
          <w:proofErr w:type="spellEnd"/>
          <w:r w:rsidR="0039394E" w:rsidRPr="0039394E">
            <w:rPr>
              <w:sz w:val="24"/>
              <w:szCs w:val="24"/>
            </w:rPr>
            <w:t>)</w:t>
          </w:r>
          <w:r w:rsidR="008D3166">
            <w:br w:type="page"/>
          </w:r>
        </w:p>
      </w:sdtContent>
    </w:sdt>
    <w:p w:rsidR="00D20617" w:rsidRPr="008D3166" w:rsidRDefault="008D3166" w:rsidP="000A5E4B">
      <w:pPr>
        <w:jc w:val="center"/>
        <w:rPr>
          <w:b/>
          <w:color w:val="16515F" w:themeColor="accent1" w:themeShade="80"/>
          <w:sz w:val="40"/>
        </w:rPr>
      </w:pPr>
      <w:r w:rsidRPr="008D3166">
        <w:rPr>
          <w:b/>
          <w:color w:val="16515F" w:themeColor="accent1" w:themeShade="80"/>
          <w:sz w:val="40"/>
        </w:rPr>
        <w:lastRenderedPageBreak/>
        <w:t>Histórico de Revisões</w:t>
      </w:r>
    </w:p>
    <w:p w:rsidR="008D3166" w:rsidRDefault="008D3166" w:rsidP="000A5E4B">
      <w:pPr>
        <w:jc w:val="center"/>
        <w:rPr>
          <w:b/>
          <w:color w:val="2DA2BF" w:themeColor="accent1"/>
          <w:sz w:val="40"/>
        </w:rPr>
      </w:pPr>
    </w:p>
    <w:tbl>
      <w:tblPr>
        <w:tblStyle w:val="Tabelacomgrade"/>
        <w:tblW w:w="0" w:type="auto"/>
        <w:tblLook w:val="04A0"/>
      </w:tblPr>
      <w:tblGrid>
        <w:gridCol w:w="1384"/>
        <w:gridCol w:w="992"/>
        <w:gridCol w:w="3828"/>
        <w:gridCol w:w="2440"/>
      </w:tblGrid>
      <w:tr w:rsidR="00222F2E" w:rsidRPr="00222F2E">
        <w:tc>
          <w:tcPr>
            <w:tcW w:w="1384" w:type="dxa"/>
            <w:shd w:val="clear" w:color="auto" w:fill="21798E" w:themeFill="accent1" w:themeFillShade="BF"/>
          </w:tcPr>
          <w:p w:rsidR="00222F2E" w:rsidRPr="00222F2E" w:rsidRDefault="00222F2E" w:rsidP="00222F2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Data</w:t>
            </w:r>
          </w:p>
        </w:tc>
        <w:tc>
          <w:tcPr>
            <w:tcW w:w="992" w:type="dxa"/>
            <w:shd w:val="clear" w:color="auto" w:fill="21798E" w:themeFill="accent1" w:themeFillShade="BF"/>
          </w:tcPr>
          <w:p w:rsidR="00222F2E" w:rsidRPr="00222F2E" w:rsidRDefault="00222F2E" w:rsidP="00222F2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Versão</w:t>
            </w:r>
          </w:p>
        </w:tc>
        <w:tc>
          <w:tcPr>
            <w:tcW w:w="3828" w:type="dxa"/>
            <w:shd w:val="clear" w:color="auto" w:fill="21798E" w:themeFill="accent1" w:themeFillShade="BF"/>
          </w:tcPr>
          <w:p w:rsidR="00222F2E" w:rsidRPr="00222F2E" w:rsidRDefault="00222F2E" w:rsidP="00222F2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Descrição</w:t>
            </w:r>
          </w:p>
        </w:tc>
        <w:tc>
          <w:tcPr>
            <w:tcW w:w="2440" w:type="dxa"/>
            <w:shd w:val="clear" w:color="auto" w:fill="21798E" w:themeFill="accent1" w:themeFillShade="BF"/>
          </w:tcPr>
          <w:p w:rsidR="00222F2E" w:rsidRPr="00222F2E" w:rsidRDefault="00222F2E" w:rsidP="00222F2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Autor</w:t>
            </w:r>
          </w:p>
        </w:tc>
      </w:tr>
      <w:tr w:rsidR="00222F2E">
        <w:tc>
          <w:tcPr>
            <w:tcW w:w="1384" w:type="dxa"/>
          </w:tcPr>
          <w:p w:rsidR="00222F2E" w:rsidRPr="008D3166" w:rsidRDefault="00D12F93" w:rsidP="00D12F93">
            <w:pPr>
              <w:spacing w:line="276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29</w:t>
            </w:r>
            <w:r w:rsidR="00222F2E" w:rsidRPr="008D3166">
              <w:rPr>
                <w:color w:val="000000" w:themeColor="text1"/>
                <w:szCs w:val="24"/>
              </w:rPr>
              <w:t>/0</w:t>
            </w:r>
            <w:r>
              <w:rPr>
                <w:color w:val="000000" w:themeColor="text1"/>
                <w:szCs w:val="24"/>
              </w:rPr>
              <w:t>4</w:t>
            </w:r>
            <w:r w:rsidR="00222F2E" w:rsidRPr="008D3166">
              <w:rPr>
                <w:color w:val="000000" w:themeColor="text1"/>
                <w:szCs w:val="24"/>
              </w:rPr>
              <w:t>/20</w:t>
            </w:r>
            <w:r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992" w:type="dxa"/>
          </w:tcPr>
          <w:p w:rsidR="00222F2E" w:rsidRPr="008D3166" w:rsidRDefault="00222F2E" w:rsidP="006B6226">
            <w:pPr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8D3166">
              <w:rPr>
                <w:color w:val="000000" w:themeColor="text1"/>
                <w:szCs w:val="24"/>
              </w:rPr>
              <w:t>1.0</w:t>
            </w:r>
          </w:p>
        </w:tc>
        <w:tc>
          <w:tcPr>
            <w:tcW w:w="3828" w:type="dxa"/>
          </w:tcPr>
          <w:p w:rsidR="00222F2E" w:rsidRPr="008D3166" w:rsidRDefault="00222F2E" w:rsidP="006B6226">
            <w:pPr>
              <w:spacing w:line="276" w:lineRule="auto"/>
              <w:rPr>
                <w:color w:val="000000" w:themeColor="text1"/>
                <w:szCs w:val="24"/>
              </w:rPr>
            </w:pPr>
            <w:r w:rsidRPr="008D3166">
              <w:rPr>
                <w:color w:val="000000" w:themeColor="text1"/>
                <w:szCs w:val="24"/>
              </w:rPr>
              <w:t xml:space="preserve">Descrição inicial do </w:t>
            </w:r>
            <w:r>
              <w:rPr>
                <w:color w:val="000000" w:themeColor="text1"/>
                <w:szCs w:val="24"/>
              </w:rPr>
              <w:t>documento de requisitos</w:t>
            </w:r>
          </w:p>
        </w:tc>
        <w:tc>
          <w:tcPr>
            <w:tcW w:w="2440" w:type="dxa"/>
          </w:tcPr>
          <w:p w:rsidR="00222F2E" w:rsidRPr="008D3166" w:rsidRDefault="00222F2E" w:rsidP="006B6226">
            <w:pPr>
              <w:spacing w:line="276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- </w:t>
            </w:r>
            <w:r w:rsidR="00D12F93">
              <w:rPr>
                <w:color w:val="000000" w:themeColor="text1"/>
                <w:szCs w:val="24"/>
              </w:rPr>
              <w:t xml:space="preserve">Bruno </w:t>
            </w:r>
            <w:proofErr w:type="spellStart"/>
            <w:r w:rsidR="00D12F93">
              <w:rPr>
                <w:color w:val="000000" w:themeColor="text1"/>
                <w:szCs w:val="24"/>
              </w:rPr>
              <w:t>Harada</w:t>
            </w:r>
            <w:proofErr w:type="spellEnd"/>
            <w:r w:rsidRPr="008D3166">
              <w:rPr>
                <w:color w:val="000000" w:themeColor="text1"/>
                <w:szCs w:val="24"/>
              </w:rPr>
              <w:t>;</w:t>
            </w:r>
          </w:p>
          <w:p w:rsidR="00222F2E" w:rsidRPr="008D3166" w:rsidRDefault="00D12F93" w:rsidP="006B6226">
            <w:pPr>
              <w:spacing w:line="276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 Edilson Augusto</w:t>
            </w:r>
          </w:p>
          <w:p w:rsidR="00222F2E" w:rsidRPr="008D3166" w:rsidRDefault="00222F2E" w:rsidP="006B6226">
            <w:pPr>
              <w:spacing w:line="276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- </w:t>
            </w:r>
            <w:r w:rsidR="00D12F93">
              <w:rPr>
                <w:color w:val="000000" w:themeColor="text1"/>
                <w:szCs w:val="24"/>
              </w:rPr>
              <w:t xml:space="preserve">José </w:t>
            </w:r>
            <w:proofErr w:type="spellStart"/>
            <w:r w:rsidR="00D12F93">
              <w:rPr>
                <w:color w:val="000000" w:themeColor="text1"/>
                <w:szCs w:val="24"/>
              </w:rPr>
              <w:t>Ivson</w:t>
            </w:r>
            <w:proofErr w:type="spellEnd"/>
            <w:r w:rsidRPr="008D3166">
              <w:rPr>
                <w:color w:val="000000" w:themeColor="text1"/>
                <w:szCs w:val="24"/>
              </w:rPr>
              <w:t>;</w:t>
            </w:r>
          </w:p>
          <w:p w:rsidR="00222F2E" w:rsidRPr="008D3166" w:rsidRDefault="00222F2E" w:rsidP="006B6226">
            <w:pPr>
              <w:spacing w:line="276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- </w:t>
            </w:r>
            <w:r w:rsidR="00D12F93">
              <w:rPr>
                <w:color w:val="000000" w:themeColor="text1"/>
                <w:szCs w:val="24"/>
              </w:rPr>
              <w:t>Pedro Rodolfo</w:t>
            </w:r>
            <w:r w:rsidRPr="008D3166">
              <w:rPr>
                <w:color w:val="000000" w:themeColor="text1"/>
                <w:szCs w:val="24"/>
              </w:rPr>
              <w:t>;</w:t>
            </w:r>
          </w:p>
          <w:p w:rsidR="00222F2E" w:rsidRPr="008D3166" w:rsidRDefault="00D12F93" w:rsidP="006B6226">
            <w:pPr>
              <w:spacing w:line="276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- </w:t>
            </w:r>
            <w:proofErr w:type="spellStart"/>
            <w:r>
              <w:rPr>
                <w:color w:val="000000" w:themeColor="text1"/>
                <w:szCs w:val="24"/>
              </w:rPr>
              <w:t>Raphael</w:t>
            </w:r>
            <w:proofErr w:type="spellEnd"/>
            <w:r>
              <w:rPr>
                <w:color w:val="000000" w:themeColor="text1"/>
                <w:szCs w:val="24"/>
              </w:rPr>
              <w:t xml:space="preserve"> Lima</w:t>
            </w:r>
            <w:r w:rsidR="00222F2E">
              <w:rPr>
                <w:color w:val="000000" w:themeColor="text1"/>
                <w:szCs w:val="24"/>
              </w:rPr>
              <w:t>.</w:t>
            </w:r>
          </w:p>
        </w:tc>
      </w:tr>
    </w:tbl>
    <w:p w:rsidR="008D3166" w:rsidRDefault="008D3166" w:rsidP="000A5E4B">
      <w:pPr>
        <w:rPr>
          <w:b/>
          <w:color w:val="2DA2BF" w:themeColor="accent1"/>
          <w:sz w:val="24"/>
          <w:szCs w:val="24"/>
        </w:rPr>
      </w:pPr>
    </w:p>
    <w:p w:rsidR="008D3166" w:rsidRDefault="008D3166" w:rsidP="000A5E4B">
      <w:pPr>
        <w:rPr>
          <w:b/>
          <w:color w:val="2DA2BF" w:themeColor="accent1"/>
          <w:sz w:val="24"/>
          <w:szCs w:val="24"/>
        </w:rPr>
      </w:pPr>
    </w:p>
    <w:p w:rsidR="008D3166" w:rsidRDefault="008D3166" w:rsidP="000A5E4B">
      <w:pPr>
        <w:rPr>
          <w:b/>
          <w:color w:val="2DA2BF" w:themeColor="accent1"/>
          <w:sz w:val="24"/>
          <w:szCs w:val="24"/>
        </w:rPr>
      </w:pPr>
    </w:p>
    <w:p w:rsidR="008D3166" w:rsidRDefault="008D3166" w:rsidP="000A5E4B">
      <w:pPr>
        <w:rPr>
          <w:b/>
          <w:color w:val="2DA2BF" w:themeColor="accent1"/>
          <w:sz w:val="24"/>
          <w:szCs w:val="24"/>
        </w:rPr>
      </w:pPr>
    </w:p>
    <w:p w:rsidR="008D3166" w:rsidRDefault="008D3166" w:rsidP="000A5E4B">
      <w:pPr>
        <w:rPr>
          <w:b/>
          <w:color w:val="2DA2BF" w:themeColor="accent1"/>
          <w:sz w:val="24"/>
          <w:szCs w:val="24"/>
        </w:rPr>
      </w:pPr>
    </w:p>
    <w:p w:rsidR="008D3166" w:rsidRDefault="008D3166" w:rsidP="000A5E4B">
      <w:pPr>
        <w:rPr>
          <w:b/>
          <w:color w:val="2DA2BF" w:themeColor="accent1"/>
          <w:sz w:val="24"/>
          <w:szCs w:val="24"/>
        </w:rPr>
      </w:pPr>
    </w:p>
    <w:p w:rsidR="008D3166" w:rsidRDefault="008D3166" w:rsidP="000A5E4B">
      <w:pPr>
        <w:rPr>
          <w:b/>
          <w:color w:val="2DA2BF" w:themeColor="accent1"/>
          <w:sz w:val="24"/>
          <w:szCs w:val="24"/>
        </w:rPr>
      </w:pPr>
    </w:p>
    <w:p w:rsidR="008D3166" w:rsidRDefault="008D3166" w:rsidP="000A5E4B">
      <w:pPr>
        <w:rPr>
          <w:b/>
          <w:color w:val="2DA2BF" w:themeColor="accent1"/>
          <w:sz w:val="24"/>
          <w:szCs w:val="24"/>
        </w:rPr>
      </w:pPr>
    </w:p>
    <w:p w:rsidR="008D3166" w:rsidRDefault="008D3166" w:rsidP="000A5E4B">
      <w:pPr>
        <w:rPr>
          <w:b/>
          <w:color w:val="2DA2BF" w:themeColor="accent1"/>
          <w:sz w:val="24"/>
          <w:szCs w:val="24"/>
        </w:rPr>
      </w:pPr>
    </w:p>
    <w:p w:rsidR="008D3166" w:rsidRDefault="008D3166" w:rsidP="000A5E4B">
      <w:pPr>
        <w:rPr>
          <w:b/>
          <w:color w:val="2DA2BF" w:themeColor="accent1"/>
          <w:sz w:val="24"/>
          <w:szCs w:val="24"/>
        </w:rPr>
      </w:pPr>
    </w:p>
    <w:p w:rsidR="008D3166" w:rsidRDefault="008D3166" w:rsidP="000A5E4B">
      <w:pPr>
        <w:rPr>
          <w:b/>
          <w:color w:val="2DA2BF" w:themeColor="accent1"/>
          <w:sz w:val="24"/>
          <w:szCs w:val="24"/>
        </w:rPr>
      </w:pPr>
    </w:p>
    <w:p w:rsidR="00D12F93" w:rsidRDefault="00D12F93" w:rsidP="000A5E4B">
      <w:pPr>
        <w:rPr>
          <w:b/>
          <w:color w:val="2DA2BF" w:themeColor="accent1"/>
          <w:sz w:val="24"/>
          <w:szCs w:val="24"/>
        </w:rPr>
      </w:pPr>
    </w:p>
    <w:p w:rsidR="00D12F93" w:rsidRDefault="00D12F93" w:rsidP="000A5E4B">
      <w:pPr>
        <w:rPr>
          <w:b/>
          <w:color w:val="2DA2BF" w:themeColor="accent1"/>
          <w:sz w:val="24"/>
          <w:szCs w:val="24"/>
        </w:rPr>
      </w:pPr>
    </w:p>
    <w:p w:rsidR="00D12F93" w:rsidRDefault="00D12F93" w:rsidP="000A5E4B">
      <w:pPr>
        <w:rPr>
          <w:b/>
          <w:color w:val="2DA2BF" w:themeColor="accent1"/>
          <w:sz w:val="24"/>
          <w:szCs w:val="24"/>
        </w:rPr>
      </w:pPr>
    </w:p>
    <w:p w:rsidR="00D12F93" w:rsidRDefault="00D12F93" w:rsidP="000A5E4B">
      <w:pPr>
        <w:rPr>
          <w:b/>
          <w:color w:val="2DA2BF" w:themeColor="accent1"/>
          <w:sz w:val="24"/>
          <w:szCs w:val="24"/>
        </w:rPr>
      </w:pPr>
    </w:p>
    <w:p w:rsidR="00D12F93" w:rsidRDefault="00D12F93" w:rsidP="000A5E4B">
      <w:pPr>
        <w:rPr>
          <w:b/>
          <w:color w:val="2DA2BF" w:themeColor="accent1"/>
          <w:sz w:val="24"/>
          <w:szCs w:val="24"/>
        </w:rPr>
      </w:pPr>
    </w:p>
    <w:p w:rsidR="00D12F93" w:rsidRDefault="00D12F93" w:rsidP="000A5E4B">
      <w:pPr>
        <w:rPr>
          <w:b/>
          <w:color w:val="2DA2BF" w:themeColor="accent1"/>
          <w:sz w:val="24"/>
          <w:szCs w:val="24"/>
        </w:rPr>
      </w:pPr>
    </w:p>
    <w:p w:rsidR="00D12F93" w:rsidRDefault="00D12F93" w:rsidP="000A5E4B">
      <w:pPr>
        <w:rPr>
          <w:b/>
          <w:color w:val="2DA2BF" w:themeColor="accent1"/>
          <w:sz w:val="24"/>
          <w:szCs w:val="24"/>
        </w:rPr>
      </w:pPr>
    </w:p>
    <w:p w:rsidR="00D12F93" w:rsidRDefault="00D12F93" w:rsidP="000A5E4B">
      <w:pPr>
        <w:rPr>
          <w:b/>
          <w:color w:val="2DA2BF" w:themeColor="accent1"/>
          <w:sz w:val="24"/>
          <w:szCs w:val="24"/>
        </w:rPr>
      </w:pPr>
    </w:p>
    <w:p w:rsidR="008D3166" w:rsidRDefault="008D3166" w:rsidP="000A5E4B">
      <w:pPr>
        <w:rPr>
          <w:b/>
          <w:color w:val="2DA2BF" w:themeColor="accent1"/>
          <w:sz w:val="24"/>
          <w:szCs w:val="24"/>
        </w:rPr>
      </w:pPr>
    </w:p>
    <w:p w:rsidR="008D3166" w:rsidRDefault="00E34121" w:rsidP="000A5E4B">
      <w:pPr>
        <w:jc w:val="center"/>
        <w:rPr>
          <w:b/>
          <w:color w:val="16515F" w:themeColor="accent1" w:themeShade="80"/>
          <w:sz w:val="40"/>
          <w:szCs w:val="40"/>
        </w:rPr>
      </w:pPr>
      <w:r>
        <w:rPr>
          <w:b/>
          <w:color w:val="16515F" w:themeColor="accent1" w:themeShade="80"/>
          <w:sz w:val="40"/>
          <w:szCs w:val="40"/>
        </w:rPr>
        <w:lastRenderedPageBreak/>
        <w:t>Conteúdo</w:t>
      </w:r>
    </w:p>
    <w:p w:rsidR="00E34121" w:rsidRDefault="00E34121" w:rsidP="000A5E4B">
      <w:pPr>
        <w:jc w:val="center"/>
        <w:rPr>
          <w:b/>
          <w:color w:val="16515F" w:themeColor="accent1" w:themeShade="80"/>
          <w:sz w:val="40"/>
          <w:szCs w:val="4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460"/>
      </w:tblGrid>
      <w:tr w:rsidR="00E34121">
        <w:tc>
          <w:tcPr>
            <w:tcW w:w="8188" w:type="dxa"/>
          </w:tcPr>
          <w:p w:rsidR="00E34121" w:rsidRPr="00E36810" w:rsidRDefault="00F3288B" w:rsidP="003D3C53">
            <w:pPr>
              <w:pStyle w:val="PargrafodaLista"/>
              <w:numPr>
                <w:ilvl w:val="0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36810">
              <w:rPr>
                <w:b/>
                <w:color w:val="000000" w:themeColor="text1"/>
                <w:sz w:val="24"/>
                <w:szCs w:val="24"/>
              </w:rPr>
              <w:t>Introdução</w:t>
            </w:r>
          </w:p>
          <w:p w:rsidR="00DC0A9A" w:rsidRPr="00E36810" w:rsidRDefault="00DC0A9A" w:rsidP="003D3C53">
            <w:pPr>
              <w:pStyle w:val="PargrafodaLista"/>
              <w:numPr>
                <w:ilvl w:val="1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36810">
              <w:rPr>
                <w:color w:val="000000" w:themeColor="text1"/>
                <w:sz w:val="24"/>
                <w:szCs w:val="24"/>
              </w:rPr>
              <w:t>Objetivos deste documento</w:t>
            </w:r>
          </w:p>
          <w:p w:rsidR="00DC0A9A" w:rsidRPr="00E36810" w:rsidRDefault="00DC0A9A" w:rsidP="003D3C53">
            <w:pPr>
              <w:pStyle w:val="PargrafodaLista"/>
              <w:numPr>
                <w:ilvl w:val="1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36810">
              <w:rPr>
                <w:color w:val="000000" w:themeColor="text1"/>
                <w:sz w:val="24"/>
                <w:szCs w:val="24"/>
              </w:rPr>
              <w:t>Escopo do produto</w:t>
            </w:r>
          </w:p>
          <w:p w:rsidR="00DC0A9A" w:rsidRPr="00E36810" w:rsidRDefault="00DC0A9A" w:rsidP="003D3C53">
            <w:pPr>
              <w:pStyle w:val="PargrafodaLista"/>
              <w:numPr>
                <w:ilvl w:val="2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36810">
              <w:rPr>
                <w:color w:val="000000" w:themeColor="text1"/>
                <w:sz w:val="24"/>
                <w:szCs w:val="24"/>
              </w:rPr>
              <w:t>Nome do produto e de seus componentes principais</w:t>
            </w:r>
          </w:p>
          <w:p w:rsidR="00DC0A9A" w:rsidRPr="00E36810" w:rsidRDefault="00DC0A9A" w:rsidP="003D3C53">
            <w:pPr>
              <w:pStyle w:val="PargrafodaLista"/>
              <w:numPr>
                <w:ilvl w:val="2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36810">
              <w:rPr>
                <w:color w:val="000000" w:themeColor="text1"/>
                <w:sz w:val="24"/>
                <w:szCs w:val="24"/>
              </w:rPr>
              <w:t>Missão do produto</w:t>
            </w:r>
          </w:p>
          <w:p w:rsidR="00DC0A9A" w:rsidRPr="00E36810" w:rsidRDefault="00DC0A9A" w:rsidP="003D3C53">
            <w:pPr>
              <w:pStyle w:val="PargrafodaLista"/>
              <w:numPr>
                <w:ilvl w:val="2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36810">
              <w:rPr>
                <w:color w:val="000000" w:themeColor="text1"/>
                <w:sz w:val="24"/>
                <w:szCs w:val="24"/>
              </w:rPr>
              <w:t>Limites do produto</w:t>
            </w:r>
          </w:p>
          <w:p w:rsidR="00DC0A9A" w:rsidRPr="00E36810" w:rsidRDefault="00DC0A9A" w:rsidP="003D3C53">
            <w:pPr>
              <w:pStyle w:val="PargrafodaLista"/>
              <w:numPr>
                <w:ilvl w:val="2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36810">
              <w:rPr>
                <w:color w:val="000000" w:themeColor="text1"/>
                <w:sz w:val="24"/>
                <w:szCs w:val="24"/>
              </w:rPr>
              <w:t>Benefícios do produto</w:t>
            </w:r>
          </w:p>
          <w:p w:rsidR="00DC0A9A" w:rsidRPr="00E36810" w:rsidRDefault="00DC0A9A" w:rsidP="003D3C53">
            <w:pPr>
              <w:pStyle w:val="PargrafodaLista"/>
              <w:numPr>
                <w:ilvl w:val="1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36810">
              <w:rPr>
                <w:color w:val="000000" w:themeColor="text1"/>
                <w:sz w:val="24"/>
                <w:szCs w:val="24"/>
              </w:rPr>
              <w:t>Materiais de referência</w:t>
            </w:r>
          </w:p>
          <w:p w:rsidR="00DC0A9A" w:rsidRPr="00E36810" w:rsidRDefault="00DC0A9A" w:rsidP="003D3C53">
            <w:pPr>
              <w:pStyle w:val="PargrafodaLista"/>
              <w:numPr>
                <w:ilvl w:val="1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36810">
              <w:rPr>
                <w:color w:val="000000" w:themeColor="text1"/>
                <w:sz w:val="24"/>
                <w:szCs w:val="24"/>
              </w:rPr>
              <w:t>Definições e siglas</w:t>
            </w:r>
          </w:p>
          <w:p w:rsidR="00DC0A9A" w:rsidRPr="00E36810" w:rsidRDefault="00DC0A9A" w:rsidP="003D3C53">
            <w:pPr>
              <w:pStyle w:val="PargrafodaLista"/>
              <w:numPr>
                <w:ilvl w:val="1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36810">
              <w:rPr>
                <w:color w:val="000000" w:themeColor="text1"/>
                <w:sz w:val="24"/>
                <w:szCs w:val="24"/>
              </w:rPr>
              <w:t>Visão geral deste documento</w:t>
            </w:r>
          </w:p>
        </w:tc>
        <w:tc>
          <w:tcPr>
            <w:tcW w:w="460" w:type="dxa"/>
          </w:tcPr>
          <w:p w:rsidR="00E34121" w:rsidRDefault="00AA42F0" w:rsidP="003D3C53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5</w:t>
            </w:r>
            <w:proofErr w:type="gramEnd"/>
          </w:p>
          <w:p w:rsidR="007B179D" w:rsidRDefault="00AA42F0" w:rsidP="003D3C53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5</w:t>
            </w:r>
            <w:proofErr w:type="gramEnd"/>
          </w:p>
          <w:p w:rsidR="007B179D" w:rsidRDefault="00AA42F0" w:rsidP="003D3C53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5</w:t>
            </w:r>
            <w:proofErr w:type="gramEnd"/>
          </w:p>
          <w:p w:rsidR="007B179D" w:rsidRDefault="00AA42F0" w:rsidP="003D3C53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5</w:t>
            </w:r>
            <w:proofErr w:type="gramEnd"/>
          </w:p>
          <w:p w:rsidR="007B179D" w:rsidRDefault="00AA42F0" w:rsidP="003D3C53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5</w:t>
            </w:r>
            <w:proofErr w:type="gramEnd"/>
          </w:p>
          <w:p w:rsidR="007B179D" w:rsidRDefault="00AA42F0" w:rsidP="003D3C53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6</w:t>
            </w:r>
            <w:proofErr w:type="gramEnd"/>
          </w:p>
          <w:p w:rsidR="007B179D" w:rsidRDefault="00AA42F0" w:rsidP="003D3C53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6</w:t>
            </w:r>
            <w:proofErr w:type="gramEnd"/>
          </w:p>
          <w:p w:rsidR="007B179D" w:rsidRDefault="00AA42F0" w:rsidP="003D3C53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6</w:t>
            </w:r>
            <w:proofErr w:type="gramEnd"/>
          </w:p>
          <w:p w:rsidR="007B179D" w:rsidRDefault="00AA42F0" w:rsidP="003D3C53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7</w:t>
            </w:r>
            <w:proofErr w:type="gramEnd"/>
          </w:p>
          <w:p w:rsidR="007B179D" w:rsidRPr="00E34121" w:rsidRDefault="00AA42F0" w:rsidP="003D3C53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7</w:t>
            </w:r>
            <w:proofErr w:type="gramEnd"/>
          </w:p>
        </w:tc>
      </w:tr>
      <w:tr w:rsidR="00E34121">
        <w:tc>
          <w:tcPr>
            <w:tcW w:w="8188" w:type="dxa"/>
          </w:tcPr>
          <w:p w:rsidR="00E34121" w:rsidRPr="00E36810" w:rsidRDefault="00DC0A9A" w:rsidP="003D3C53">
            <w:pPr>
              <w:pStyle w:val="PargrafodaLista"/>
              <w:numPr>
                <w:ilvl w:val="0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36810">
              <w:rPr>
                <w:b/>
                <w:color w:val="000000" w:themeColor="text1"/>
                <w:sz w:val="24"/>
                <w:szCs w:val="24"/>
              </w:rPr>
              <w:t>Descrição geral do produto</w:t>
            </w:r>
          </w:p>
          <w:p w:rsidR="00DC0A9A" w:rsidRPr="00E36810" w:rsidRDefault="00DC0A9A" w:rsidP="003D3C53">
            <w:pPr>
              <w:pStyle w:val="PargrafodaLista"/>
              <w:numPr>
                <w:ilvl w:val="1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36810">
              <w:rPr>
                <w:color w:val="000000" w:themeColor="text1"/>
                <w:sz w:val="24"/>
                <w:szCs w:val="24"/>
              </w:rPr>
              <w:t>Perspectiva do produto</w:t>
            </w:r>
          </w:p>
          <w:p w:rsidR="00DC0A9A" w:rsidRPr="00E36810" w:rsidRDefault="00DC0A9A" w:rsidP="003D3C53">
            <w:pPr>
              <w:pStyle w:val="PargrafodaLista"/>
              <w:numPr>
                <w:ilvl w:val="2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36810">
              <w:rPr>
                <w:color w:val="000000" w:themeColor="text1"/>
                <w:sz w:val="24"/>
                <w:szCs w:val="24"/>
              </w:rPr>
              <w:t>Diagrama do contexto</w:t>
            </w:r>
          </w:p>
          <w:p w:rsidR="00DC0A9A" w:rsidRPr="00E36810" w:rsidRDefault="00DC0A9A" w:rsidP="003D3C53">
            <w:pPr>
              <w:pStyle w:val="PargrafodaLista"/>
              <w:numPr>
                <w:ilvl w:val="2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36810">
              <w:rPr>
                <w:color w:val="000000" w:themeColor="text1"/>
                <w:sz w:val="24"/>
                <w:szCs w:val="24"/>
              </w:rPr>
              <w:t>Interfaces de usuário</w:t>
            </w:r>
          </w:p>
          <w:p w:rsidR="00DC0A9A" w:rsidRPr="00E36810" w:rsidRDefault="00DC0A9A" w:rsidP="003D3C53">
            <w:pPr>
              <w:pStyle w:val="PargrafodaLista"/>
              <w:numPr>
                <w:ilvl w:val="2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36810">
              <w:rPr>
                <w:color w:val="000000" w:themeColor="text1"/>
                <w:sz w:val="24"/>
                <w:szCs w:val="24"/>
              </w:rPr>
              <w:t>Interfaces de comunicação</w:t>
            </w:r>
          </w:p>
          <w:p w:rsidR="00DC0A9A" w:rsidRPr="00E36810" w:rsidRDefault="00DC0A9A" w:rsidP="003D3C53">
            <w:pPr>
              <w:pStyle w:val="PargrafodaLista"/>
              <w:numPr>
                <w:ilvl w:val="2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36810">
              <w:rPr>
                <w:color w:val="000000" w:themeColor="text1"/>
                <w:sz w:val="24"/>
                <w:szCs w:val="24"/>
              </w:rPr>
              <w:t>Restrições de memória</w:t>
            </w:r>
          </w:p>
          <w:p w:rsidR="00DC0A9A" w:rsidRPr="00E36810" w:rsidRDefault="00DC0A9A" w:rsidP="003D3C53">
            <w:pPr>
              <w:pStyle w:val="PargrafodaLista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E36810">
              <w:rPr>
                <w:color w:val="000000" w:themeColor="text1"/>
                <w:sz w:val="24"/>
                <w:szCs w:val="24"/>
              </w:rPr>
              <w:t>Funções do produto</w:t>
            </w:r>
          </w:p>
          <w:p w:rsidR="00DC0A9A" w:rsidRPr="00E36810" w:rsidRDefault="00DC0A9A" w:rsidP="003D3C53">
            <w:pPr>
              <w:pStyle w:val="PargrafodaLista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E36810">
              <w:rPr>
                <w:color w:val="000000" w:themeColor="text1"/>
                <w:sz w:val="24"/>
                <w:szCs w:val="24"/>
              </w:rPr>
              <w:t>Usuários e sistemas externos</w:t>
            </w:r>
          </w:p>
          <w:p w:rsidR="00DC0A9A" w:rsidRPr="00E36810" w:rsidRDefault="00DC0A9A" w:rsidP="003D3C53">
            <w:pPr>
              <w:pStyle w:val="PargrafodaLista"/>
              <w:numPr>
                <w:ilvl w:val="2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E36810">
              <w:rPr>
                <w:color w:val="000000" w:themeColor="text1"/>
                <w:sz w:val="24"/>
                <w:szCs w:val="24"/>
              </w:rPr>
              <w:t>Descrição</w:t>
            </w:r>
          </w:p>
          <w:p w:rsidR="00DC0A9A" w:rsidRPr="00E36810" w:rsidRDefault="00DC0A9A" w:rsidP="003D3C53">
            <w:pPr>
              <w:pStyle w:val="PargrafodaLista"/>
              <w:numPr>
                <w:ilvl w:val="2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E36810">
              <w:rPr>
                <w:color w:val="000000" w:themeColor="text1"/>
                <w:sz w:val="24"/>
                <w:szCs w:val="24"/>
              </w:rPr>
              <w:t>Características dos usuários</w:t>
            </w:r>
          </w:p>
          <w:p w:rsidR="00DC0A9A" w:rsidRPr="00414A35" w:rsidRDefault="00DC0A9A" w:rsidP="003D3C53">
            <w:pPr>
              <w:pStyle w:val="PargrafodaLista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E36810">
              <w:rPr>
                <w:color w:val="000000" w:themeColor="text1"/>
                <w:sz w:val="24"/>
                <w:szCs w:val="24"/>
              </w:rPr>
              <w:t>Restrições</w:t>
            </w:r>
          </w:p>
        </w:tc>
        <w:tc>
          <w:tcPr>
            <w:tcW w:w="460" w:type="dxa"/>
          </w:tcPr>
          <w:p w:rsidR="00E34121" w:rsidRPr="00AA42F0" w:rsidRDefault="00AA42F0" w:rsidP="003D3C53">
            <w:pPr>
              <w:rPr>
                <w:sz w:val="24"/>
              </w:rPr>
            </w:pPr>
            <w:proofErr w:type="gramStart"/>
            <w:r w:rsidRPr="00AA42F0">
              <w:rPr>
                <w:sz w:val="24"/>
              </w:rPr>
              <w:t>8</w:t>
            </w:r>
            <w:proofErr w:type="gramEnd"/>
          </w:p>
          <w:p w:rsidR="00AA42F0" w:rsidRPr="00AA42F0" w:rsidRDefault="00AA42F0" w:rsidP="003D3C53">
            <w:pPr>
              <w:rPr>
                <w:sz w:val="24"/>
              </w:rPr>
            </w:pPr>
            <w:proofErr w:type="gramStart"/>
            <w:r w:rsidRPr="00AA42F0">
              <w:rPr>
                <w:sz w:val="24"/>
              </w:rPr>
              <w:t>8</w:t>
            </w:r>
            <w:proofErr w:type="gramEnd"/>
          </w:p>
          <w:p w:rsidR="00AA42F0" w:rsidRPr="00AA42F0" w:rsidRDefault="00AA42F0" w:rsidP="003D3C53">
            <w:pPr>
              <w:rPr>
                <w:sz w:val="24"/>
              </w:rPr>
            </w:pPr>
            <w:proofErr w:type="gramStart"/>
            <w:r w:rsidRPr="00AA42F0">
              <w:rPr>
                <w:sz w:val="24"/>
              </w:rPr>
              <w:t>8</w:t>
            </w:r>
            <w:proofErr w:type="gramEnd"/>
          </w:p>
          <w:p w:rsidR="00AA42F0" w:rsidRPr="00AA42F0" w:rsidRDefault="00AA42F0" w:rsidP="003D3C53">
            <w:pPr>
              <w:rPr>
                <w:sz w:val="24"/>
              </w:rPr>
            </w:pPr>
            <w:proofErr w:type="gramStart"/>
            <w:r w:rsidRPr="00AA42F0">
              <w:rPr>
                <w:sz w:val="24"/>
              </w:rPr>
              <w:t>8</w:t>
            </w:r>
            <w:proofErr w:type="gramEnd"/>
          </w:p>
          <w:p w:rsidR="00AA42F0" w:rsidRPr="00AA42F0" w:rsidRDefault="00AA42F0" w:rsidP="003D3C53">
            <w:pPr>
              <w:rPr>
                <w:sz w:val="24"/>
              </w:rPr>
            </w:pPr>
            <w:proofErr w:type="gramStart"/>
            <w:r w:rsidRPr="00AA42F0">
              <w:rPr>
                <w:sz w:val="24"/>
              </w:rPr>
              <w:t>9</w:t>
            </w:r>
            <w:proofErr w:type="gramEnd"/>
          </w:p>
          <w:p w:rsidR="00AA42F0" w:rsidRPr="00AA42F0" w:rsidRDefault="00AA42F0" w:rsidP="003D3C53">
            <w:pPr>
              <w:rPr>
                <w:sz w:val="24"/>
              </w:rPr>
            </w:pPr>
            <w:proofErr w:type="gramStart"/>
            <w:r w:rsidRPr="00AA42F0">
              <w:rPr>
                <w:sz w:val="24"/>
              </w:rPr>
              <w:t>9</w:t>
            </w:r>
            <w:proofErr w:type="gramEnd"/>
          </w:p>
          <w:p w:rsidR="00AA42F0" w:rsidRPr="00AA42F0" w:rsidRDefault="00AA42F0" w:rsidP="003D3C53">
            <w:pPr>
              <w:rPr>
                <w:sz w:val="24"/>
              </w:rPr>
            </w:pPr>
            <w:proofErr w:type="gramStart"/>
            <w:r w:rsidRPr="00AA42F0">
              <w:rPr>
                <w:sz w:val="24"/>
              </w:rPr>
              <w:t>9</w:t>
            </w:r>
            <w:proofErr w:type="gramEnd"/>
          </w:p>
          <w:p w:rsidR="00AA42F0" w:rsidRPr="00AA42F0" w:rsidRDefault="00AA42F0" w:rsidP="003D3C53">
            <w:pPr>
              <w:rPr>
                <w:sz w:val="24"/>
              </w:rPr>
            </w:pPr>
            <w:r w:rsidRPr="00AA42F0">
              <w:rPr>
                <w:sz w:val="24"/>
              </w:rPr>
              <w:t>10</w:t>
            </w:r>
          </w:p>
          <w:p w:rsidR="00AA42F0" w:rsidRPr="00AA42F0" w:rsidRDefault="00AA42F0" w:rsidP="003D3C53">
            <w:pPr>
              <w:rPr>
                <w:sz w:val="24"/>
              </w:rPr>
            </w:pPr>
            <w:r w:rsidRPr="00AA42F0">
              <w:rPr>
                <w:sz w:val="24"/>
              </w:rPr>
              <w:t>10</w:t>
            </w:r>
          </w:p>
          <w:p w:rsidR="00AA42F0" w:rsidRPr="00AA42F0" w:rsidRDefault="00AA42F0" w:rsidP="003D3C53">
            <w:pPr>
              <w:rPr>
                <w:sz w:val="24"/>
              </w:rPr>
            </w:pPr>
            <w:r w:rsidRPr="00AA42F0">
              <w:rPr>
                <w:sz w:val="24"/>
              </w:rPr>
              <w:t>10</w:t>
            </w:r>
          </w:p>
          <w:p w:rsidR="00AA42F0" w:rsidRPr="00AA42F0" w:rsidRDefault="00AA42F0" w:rsidP="003D3C53">
            <w:pPr>
              <w:rPr>
                <w:sz w:val="24"/>
              </w:rPr>
            </w:pPr>
            <w:r w:rsidRPr="00AA42F0">
              <w:rPr>
                <w:sz w:val="24"/>
              </w:rPr>
              <w:t>10</w:t>
            </w:r>
          </w:p>
        </w:tc>
      </w:tr>
      <w:tr w:rsidR="00E34121">
        <w:tc>
          <w:tcPr>
            <w:tcW w:w="8188" w:type="dxa"/>
          </w:tcPr>
          <w:p w:rsidR="00E34121" w:rsidRPr="00E36810" w:rsidRDefault="00E34121" w:rsidP="003D3C53">
            <w:pPr>
              <w:pStyle w:val="PargrafodaLista"/>
              <w:numPr>
                <w:ilvl w:val="0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36810">
              <w:rPr>
                <w:b/>
                <w:color w:val="000000" w:themeColor="text1"/>
                <w:sz w:val="24"/>
                <w:szCs w:val="24"/>
              </w:rPr>
              <w:t>R</w:t>
            </w:r>
            <w:r w:rsidR="00DC0A9A" w:rsidRPr="00E36810">
              <w:rPr>
                <w:b/>
                <w:color w:val="000000" w:themeColor="text1"/>
                <w:sz w:val="24"/>
                <w:szCs w:val="24"/>
              </w:rPr>
              <w:t>equisitos específicos</w:t>
            </w:r>
          </w:p>
          <w:p w:rsidR="00DC0A9A" w:rsidRPr="00E36810" w:rsidRDefault="00DC0A9A" w:rsidP="003D3C53">
            <w:pPr>
              <w:pStyle w:val="PargrafodaLista"/>
              <w:numPr>
                <w:ilvl w:val="1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36810">
              <w:rPr>
                <w:color w:val="000000" w:themeColor="text1"/>
                <w:sz w:val="24"/>
                <w:szCs w:val="24"/>
              </w:rPr>
              <w:t>Requisitos funcionais</w:t>
            </w:r>
          </w:p>
          <w:p w:rsidR="00DC0A9A" w:rsidRPr="00E36810" w:rsidRDefault="00DC0A9A" w:rsidP="003D3C53">
            <w:pPr>
              <w:pStyle w:val="PargrafodaLista"/>
              <w:numPr>
                <w:ilvl w:val="2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36810">
              <w:rPr>
                <w:color w:val="000000" w:themeColor="text1"/>
                <w:sz w:val="24"/>
                <w:szCs w:val="24"/>
              </w:rPr>
              <w:t>Diagrama</w:t>
            </w:r>
            <w:r w:rsidR="00222F2E">
              <w:rPr>
                <w:color w:val="000000" w:themeColor="text1"/>
                <w:sz w:val="24"/>
                <w:szCs w:val="24"/>
              </w:rPr>
              <w:t>s</w:t>
            </w:r>
            <w:r w:rsidRPr="00E36810">
              <w:rPr>
                <w:color w:val="000000" w:themeColor="text1"/>
                <w:sz w:val="24"/>
                <w:szCs w:val="24"/>
              </w:rPr>
              <w:t xml:space="preserve"> de casos de uso</w:t>
            </w:r>
          </w:p>
          <w:p w:rsidR="00DC0A9A" w:rsidRPr="00E36810" w:rsidRDefault="00DC0A9A" w:rsidP="003D3C53">
            <w:pPr>
              <w:pStyle w:val="PargrafodaLista"/>
              <w:numPr>
                <w:ilvl w:val="2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E36810">
              <w:rPr>
                <w:color w:val="000000" w:themeColor="text1"/>
                <w:sz w:val="24"/>
                <w:szCs w:val="24"/>
              </w:rPr>
              <w:t>Casos de uso</w:t>
            </w:r>
          </w:p>
          <w:p w:rsidR="00222F2E" w:rsidRPr="00622A21" w:rsidRDefault="00222F2E" w:rsidP="003D3C53">
            <w:pPr>
              <w:pStyle w:val="PargrafodaLista"/>
              <w:numPr>
                <w:ilvl w:val="3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622A21">
              <w:rPr>
                <w:color w:val="000000" w:themeColor="text1"/>
                <w:sz w:val="24"/>
                <w:szCs w:val="24"/>
              </w:rPr>
              <w:t>Adicionar Produto no Carrinho</w:t>
            </w:r>
          </w:p>
          <w:p w:rsidR="00222F2E" w:rsidRPr="00622A21" w:rsidRDefault="00222F2E" w:rsidP="003D3C53">
            <w:pPr>
              <w:pStyle w:val="PargrafodaLista"/>
              <w:numPr>
                <w:ilvl w:val="3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622A21">
              <w:rPr>
                <w:color w:val="000000" w:themeColor="text1"/>
                <w:sz w:val="24"/>
                <w:szCs w:val="24"/>
              </w:rPr>
              <w:t>Alterar Categoria</w:t>
            </w:r>
          </w:p>
          <w:p w:rsidR="00222F2E" w:rsidRPr="00622A21" w:rsidRDefault="00222F2E" w:rsidP="003D3C53">
            <w:pPr>
              <w:pStyle w:val="PargrafodaLista"/>
              <w:numPr>
                <w:ilvl w:val="3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622A21">
              <w:rPr>
                <w:color w:val="000000" w:themeColor="text1"/>
                <w:sz w:val="24"/>
                <w:szCs w:val="24"/>
              </w:rPr>
              <w:t>Alterar Cliente</w:t>
            </w:r>
          </w:p>
          <w:p w:rsidR="00222F2E" w:rsidRPr="00622A21" w:rsidRDefault="00222F2E" w:rsidP="003D3C53">
            <w:pPr>
              <w:pStyle w:val="PargrafodaLista"/>
              <w:numPr>
                <w:ilvl w:val="3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622A21">
              <w:rPr>
                <w:color w:val="000000" w:themeColor="text1"/>
                <w:sz w:val="24"/>
                <w:szCs w:val="24"/>
              </w:rPr>
              <w:t>Alterar Estoque</w:t>
            </w:r>
          </w:p>
          <w:p w:rsidR="00222F2E" w:rsidRPr="00622A21" w:rsidRDefault="00222F2E" w:rsidP="003D3C53">
            <w:pPr>
              <w:pStyle w:val="PargrafodaLista"/>
              <w:numPr>
                <w:ilvl w:val="3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622A21">
              <w:rPr>
                <w:color w:val="000000" w:themeColor="text1"/>
                <w:sz w:val="24"/>
                <w:szCs w:val="24"/>
              </w:rPr>
              <w:t>Alterar Funcionário</w:t>
            </w:r>
          </w:p>
          <w:p w:rsidR="00222F2E" w:rsidRPr="00622A21" w:rsidRDefault="00222F2E" w:rsidP="003D3C53">
            <w:pPr>
              <w:pStyle w:val="PargrafodaLista"/>
              <w:numPr>
                <w:ilvl w:val="3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622A21">
              <w:rPr>
                <w:color w:val="000000" w:themeColor="text1"/>
                <w:sz w:val="24"/>
                <w:szCs w:val="24"/>
              </w:rPr>
              <w:t>Alterar Produto</w:t>
            </w:r>
          </w:p>
          <w:p w:rsidR="00222F2E" w:rsidRPr="00622A21" w:rsidRDefault="00222F2E" w:rsidP="003D3C53">
            <w:pPr>
              <w:pStyle w:val="PargrafodaLista"/>
              <w:numPr>
                <w:ilvl w:val="3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622A21">
              <w:rPr>
                <w:color w:val="000000" w:themeColor="text1"/>
                <w:sz w:val="24"/>
                <w:szCs w:val="24"/>
              </w:rPr>
              <w:t>Buscar Pedido</w:t>
            </w:r>
          </w:p>
          <w:p w:rsidR="00222F2E" w:rsidRPr="00622A21" w:rsidRDefault="00222F2E" w:rsidP="003D3C53">
            <w:pPr>
              <w:pStyle w:val="PargrafodaLista"/>
              <w:numPr>
                <w:ilvl w:val="3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622A21">
              <w:rPr>
                <w:color w:val="000000" w:themeColor="text1"/>
                <w:sz w:val="24"/>
                <w:szCs w:val="24"/>
              </w:rPr>
              <w:t>Buscar Produto</w:t>
            </w:r>
          </w:p>
          <w:p w:rsidR="00222F2E" w:rsidRPr="00622A21" w:rsidRDefault="00222F2E" w:rsidP="003D3C53">
            <w:pPr>
              <w:pStyle w:val="PargrafodaLista"/>
              <w:numPr>
                <w:ilvl w:val="3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622A21">
              <w:rPr>
                <w:color w:val="000000" w:themeColor="text1"/>
                <w:sz w:val="24"/>
                <w:szCs w:val="24"/>
              </w:rPr>
              <w:t>Cadastrar Categoria</w:t>
            </w:r>
          </w:p>
          <w:p w:rsidR="00222F2E" w:rsidRPr="00622A21" w:rsidRDefault="00222F2E" w:rsidP="003D3C53">
            <w:pPr>
              <w:pStyle w:val="PargrafodaLista"/>
              <w:numPr>
                <w:ilvl w:val="3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622A21">
              <w:rPr>
                <w:color w:val="000000" w:themeColor="text1"/>
                <w:sz w:val="24"/>
                <w:szCs w:val="24"/>
              </w:rPr>
              <w:t>Cadastrar Cliente</w:t>
            </w:r>
          </w:p>
          <w:p w:rsidR="00222F2E" w:rsidRPr="00622A21" w:rsidRDefault="00222F2E" w:rsidP="003D3C53">
            <w:pPr>
              <w:pStyle w:val="PargrafodaLista"/>
              <w:numPr>
                <w:ilvl w:val="3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622A21">
              <w:rPr>
                <w:color w:val="000000" w:themeColor="text1"/>
                <w:sz w:val="24"/>
                <w:szCs w:val="24"/>
              </w:rPr>
              <w:t>Cadastrar Estoque</w:t>
            </w:r>
          </w:p>
          <w:p w:rsidR="00222F2E" w:rsidRPr="00622A21" w:rsidRDefault="00222F2E" w:rsidP="003D3C53">
            <w:pPr>
              <w:pStyle w:val="PargrafodaLista"/>
              <w:numPr>
                <w:ilvl w:val="3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622A21">
              <w:rPr>
                <w:color w:val="000000" w:themeColor="text1"/>
                <w:sz w:val="24"/>
                <w:szCs w:val="24"/>
              </w:rPr>
              <w:t>Cadastrar Funcionário</w:t>
            </w:r>
          </w:p>
          <w:p w:rsidR="00222F2E" w:rsidRPr="00622A21" w:rsidRDefault="00222F2E" w:rsidP="003D3C53">
            <w:pPr>
              <w:pStyle w:val="PargrafodaLista"/>
              <w:numPr>
                <w:ilvl w:val="3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622A21">
              <w:rPr>
                <w:color w:val="000000" w:themeColor="text1"/>
                <w:sz w:val="24"/>
                <w:szCs w:val="24"/>
              </w:rPr>
              <w:t>Cadastrar Produto</w:t>
            </w:r>
          </w:p>
          <w:p w:rsidR="00222F2E" w:rsidRPr="00622A21" w:rsidRDefault="00222F2E" w:rsidP="003D3C53">
            <w:pPr>
              <w:pStyle w:val="PargrafodaLista"/>
              <w:numPr>
                <w:ilvl w:val="3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622A21">
              <w:rPr>
                <w:color w:val="000000" w:themeColor="text1"/>
                <w:sz w:val="24"/>
                <w:szCs w:val="24"/>
              </w:rPr>
              <w:t xml:space="preserve">Efetuar </w:t>
            </w:r>
            <w:proofErr w:type="spellStart"/>
            <w:r w:rsidRPr="00622A21">
              <w:rPr>
                <w:color w:val="000000" w:themeColor="text1"/>
                <w:sz w:val="24"/>
                <w:szCs w:val="24"/>
              </w:rPr>
              <w:t>Login</w:t>
            </w:r>
            <w:proofErr w:type="spellEnd"/>
          </w:p>
          <w:p w:rsidR="00222F2E" w:rsidRPr="00622A21" w:rsidRDefault="00222F2E" w:rsidP="003D3C53">
            <w:pPr>
              <w:pStyle w:val="PargrafodaLista"/>
              <w:numPr>
                <w:ilvl w:val="3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622A21">
              <w:rPr>
                <w:color w:val="000000" w:themeColor="text1"/>
                <w:sz w:val="24"/>
                <w:szCs w:val="24"/>
              </w:rPr>
              <w:t>Fazer Pedido</w:t>
            </w:r>
          </w:p>
          <w:p w:rsidR="00222F2E" w:rsidRPr="00622A21" w:rsidRDefault="00222F2E" w:rsidP="003D3C53">
            <w:pPr>
              <w:pStyle w:val="PargrafodaLista"/>
              <w:numPr>
                <w:ilvl w:val="3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622A21">
              <w:rPr>
                <w:color w:val="000000" w:themeColor="text1"/>
                <w:sz w:val="24"/>
                <w:szCs w:val="24"/>
              </w:rPr>
              <w:t>Gerar Relatório</w:t>
            </w:r>
          </w:p>
          <w:p w:rsidR="00222F2E" w:rsidRPr="00622A21" w:rsidRDefault="00222F2E" w:rsidP="003D3C53">
            <w:pPr>
              <w:pStyle w:val="PargrafodaLista"/>
              <w:numPr>
                <w:ilvl w:val="3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622A21">
              <w:rPr>
                <w:color w:val="000000" w:themeColor="text1"/>
                <w:sz w:val="24"/>
                <w:szCs w:val="24"/>
              </w:rPr>
              <w:t>Liberar Pedido</w:t>
            </w:r>
          </w:p>
          <w:p w:rsidR="00222F2E" w:rsidRDefault="00222F2E" w:rsidP="003D3C53">
            <w:pPr>
              <w:pStyle w:val="PargrafodaLista"/>
              <w:numPr>
                <w:ilvl w:val="3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622A21">
              <w:rPr>
                <w:color w:val="000000" w:themeColor="text1"/>
                <w:sz w:val="24"/>
                <w:szCs w:val="24"/>
              </w:rPr>
              <w:lastRenderedPageBreak/>
              <w:t>Remover Produto do carrinho</w:t>
            </w:r>
          </w:p>
          <w:p w:rsidR="00DC0A9A" w:rsidRPr="00E36810" w:rsidRDefault="00DC0A9A" w:rsidP="003D3C53">
            <w:pPr>
              <w:pStyle w:val="PargrafodaLista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E36810">
              <w:rPr>
                <w:color w:val="000000" w:themeColor="text1"/>
                <w:sz w:val="24"/>
                <w:szCs w:val="24"/>
              </w:rPr>
              <w:t>Requisitos não funcionais</w:t>
            </w:r>
          </w:p>
          <w:p w:rsidR="00DC0A9A" w:rsidRPr="00E36810" w:rsidRDefault="003D3C53" w:rsidP="003D3C53">
            <w:pPr>
              <w:pStyle w:val="PargrafodaLista"/>
              <w:numPr>
                <w:ilvl w:val="2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Requisitos de processo</w:t>
            </w:r>
          </w:p>
          <w:p w:rsidR="00DC0A9A" w:rsidRDefault="003D3C53" w:rsidP="003D3C53">
            <w:pPr>
              <w:pStyle w:val="PargrafodaLista"/>
              <w:numPr>
                <w:ilvl w:val="2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Requisitos do produto</w:t>
            </w:r>
          </w:p>
          <w:p w:rsidR="003D3C53" w:rsidRDefault="003D3C53" w:rsidP="003D3C53">
            <w:pPr>
              <w:pStyle w:val="PargrafodaLista"/>
              <w:numPr>
                <w:ilvl w:val="3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Usabilidade</w:t>
            </w:r>
          </w:p>
          <w:p w:rsidR="003D3C53" w:rsidRDefault="003D3C53" w:rsidP="003D3C53">
            <w:pPr>
              <w:pStyle w:val="PargrafodaLista"/>
              <w:numPr>
                <w:ilvl w:val="3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Desempenho</w:t>
            </w:r>
          </w:p>
          <w:p w:rsidR="003D3C53" w:rsidRDefault="003D3C53" w:rsidP="003D3C53">
            <w:pPr>
              <w:pStyle w:val="PargrafodaLista"/>
              <w:numPr>
                <w:ilvl w:val="3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Segurança</w:t>
            </w:r>
          </w:p>
          <w:p w:rsidR="003D3C53" w:rsidRDefault="003D3C53" w:rsidP="003D3C53">
            <w:pPr>
              <w:pStyle w:val="PargrafodaLista"/>
              <w:numPr>
                <w:ilvl w:val="3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Manutenabilidade</w:t>
            </w:r>
            <w:proofErr w:type="spellEnd"/>
          </w:p>
          <w:p w:rsidR="003D3C53" w:rsidRPr="00E36810" w:rsidRDefault="003D3C53" w:rsidP="003D3C53">
            <w:pPr>
              <w:pStyle w:val="PargrafodaLista"/>
              <w:numPr>
                <w:ilvl w:val="3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Documentação</w:t>
            </w:r>
          </w:p>
        </w:tc>
        <w:tc>
          <w:tcPr>
            <w:tcW w:w="460" w:type="dxa"/>
          </w:tcPr>
          <w:p w:rsidR="00E34121" w:rsidRDefault="00AA42F0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  <w:p w:rsidR="00AA42F0" w:rsidRDefault="00AA42F0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AA42F0" w:rsidRDefault="00AA42F0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AA42F0" w:rsidRDefault="00AA42F0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AA42F0" w:rsidRDefault="00AA42F0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AA42F0" w:rsidRDefault="00AA42F0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AA42F0" w:rsidRDefault="003D3C53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3D3C53" w:rsidRDefault="003D3C53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3D3C53" w:rsidRDefault="003D3C53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3D3C53" w:rsidRDefault="003D3C53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3D3C53" w:rsidRDefault="003D3C53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3D3C53" w:rsidRDefault="003D3C53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3D3C53" w:rsidRDefault="003D3C53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3D3C53" w:rsidRDefault="003D3C53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3D3C53" w:rsidRDefault="003D3C53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3D3C53" w:rsidRDefault="003D3C53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3D3C53" w:rsidRDefault="003D3C53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3D3C53" w:rsidRDefault="003D3C53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3D3C53" w:rsidRDefault="003D3C53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3D3C53" w:rsidRDefault="003D3C53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3D3C53" w:rsidRDefault="003D3C53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3D3C53" w:rsidRDefault="003D3C53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  <w:p w:rsidR="003D3C53" w:rsidRDefault="003D3C53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3D3C53" w:rsidRDefault="003D3C53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3D3C53" w:rsidRDefault="003D3C53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3D3C53" w:rsidRDefault="003D3C53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3D3C53" w:rsidRDefault="003D3C53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3D3C53" w:rsidRDefault="003D3C53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3D3C53" w:rsidRDefault="003D3C53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3D3C53" w:rsidRPr="00AA42F0" w:rsidRDefault="003D3C53" w:rsidP="003D3C53">
            <w:pPr>
              <w:pStyle w:val="SemEspaamen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E34121" w:rsidRDefault="00E34121" w:rsidP="000A5E4B">
      <w:pPr>
        <w:rPr>
          <w:b/>
          <w:color w:val="000000" w:themeColor="text1"/>
          <w:sz w:val="24"/>
          <w:szCs w:val="24"/>
        </w:rPr>
      </w:pPr>
    </w:p>
    <w:p w:rsidR="00414A35" w:rsidRDefault="00414A35" w:rsidP="000A5E4B">
      <w:pPr>
        <w:rPr>
          <w:b/>
          <w:color w:val="000000" w:themeColor="text1"/>
          <w:sz w:val="24"/>
          <w:szCs w:val="24"/>
        </w:rPr>
      </w:pPr>
    </w:p>
    <w:p w:rsidR="0039394E" w:rsidRDefault="0039394E" w:rsidP="000A5E4B">
      <w:pPr>
        <w:rPr>
          <w:b/>
          <w:color w:val="000000" w:themeColor="text1"/>
          <w:sz w:val="24"/>
          <w:szCs w:val="24"/>
        </w:rPr>
      </w:pPr>
    </w:p>
    <w:p w:rsidR="0039394E" w:rsidRDefault="0039394E" w:rsidP="000A5E4B">
      <w:pPr>
        <w:rPr>
          <w:b/>
          <w:color w:val="000000" w:themeColor="text1"/>
          <w:sz w:val="24"/>
          <w:szCs w:val="24"/>
        </w:rPr>
      </w:pPr>
    </w:p>
    <w:p w:rsidR="0039394E" w:rsidRDefault="0039394E" w:rsidP="000A5E4B">
      <w:pPr>
        <w:rPr>
          <w:b/>
          <w:color w:val="000000" w:themeColor="text1"/>
          <w:sz w:val="24"/>
          <w:szCs w:val="24"/>
        </w:rPr>
      </w:pPr>
    </w:p>
    <w:p w:rsidR="0039394E" w:rsidRDefault="0039394E" w:rsidP="000A5E4B">
      <w:pPr>
        <w:rPr>
          <w:b/>
          <w:color w:val="000000" w:themeColor="text1"/>
          <w:sz w:val="24"/>
          <w:szCs w:val="24"/>
        </w:rPr>
      </w:pPr>
    </w:p>
    <w:p w:rsidR="0039394E" w:rsidRDefault="0039394E" w:rsidP="000A5E4B">
      <w:pPr>
        <w:rPr>
          <w:b/>
          <w:color w:val="000000" w:themeColor="text1"/>
          <w:sz w:val="24"/>
          <w:szCs w:val="24"/>
        </w:rPr>
      </w:pPr>
    </w:p>
    <w:p w:rsidR="0039394E" w:rsidRDefault="0039394E" w:rsidP="000A5E4B">
      <w:pPr>
        <w:rPr>
          <w:b/>
          <w:color w:val="000000" w:themeColor="text1"/>
          <w:sz w:val="24"/>
          <w:szCs w:val="24"/>
        </w:rPr>
      </w:pPr>
    </w:p>
    <w:p w:rsidR="0039394E" w:rsidRDefault="0039394E" w:rsidP="000A5E4B">
      <w:pPr>
        <w:rPr>
          <w:b/>
          <w:color w:val="000000" w:themeColor="text1"/>
          <w:sz w:val="24"/>
          <w:szCs w:val="24"/>
        </w:rPr>
      </w:pPr>
    </w:p>
    <w:p w:rsidR="0039394E" w:rsidRDefault="0039394E" w:rsidP="000A5E4B">
      <w:pPr>
        <w:rPr>
          <w:b/>
          <w:color w:val="000000" w:themeColor="text1"/>
          <w:sz w:val="24"/>
          <w:szCs w:val="24"/>
        </w:rPr>
      </w:pPr>
    </w:p>
    <w:p w:rsidR="0039394E" w:rsidRDefault="0039394E" w:rsidP="000A5E4B">
      <w:pPr>
        <w:rPr>
          <w:b/>
          <w:color w:val="000000" w:themeColor="text1"/>
          <w:sz w:val="24"/>
          <w:szCs w:val="24"/>
        </w:rPr>
      </w:pPr>
    </w:p>
    <w:p w:rsidR="0039394E" w:rsidRDefault="0039394E" w:rsidP="000A5E4B">
      <w:pPr>
        <w:rPr>
          <w:b/>
          <w:color w:val="000000" w:themeColor="text1"/>
          <w:sz w:val="24"/>
          <w:szCs w:val="24"/>
        </w:rPr>
      </w:pPr>
    </w:p>
    <w:p w:rsidR="0039394E" w:rsidRDefault="0039394E" w:rsidP="000A5E4B">
      <w:pPr>
        <w:rPr>
          <w:b/>
          <w:color w:val="000000" w:themeColor="text1"/>
          <w:sz w:val="24"/>
          <w:szCs w:val="24"/>
        </w:rPr>
      </w:pPr>
    </w:p>
    <w:p w:rsidR="0039394E" w:rsidRDefault="0039394E" w:rsidP="000A5E4B">
      <w:pPr>
        <w:rPr>
          <w:b/>
          <w:color w:val="000000" w:themeColor="text1"/>
          <w:sz w:val="24"/>
          <w:szCs w:val="24"/>
        </w:rPr>
      </w:pPr>
    </w:p>
    <w:p w:rsidR="0039394E" w:rsidRDefault="0039394E" w:rsidP="000A5E4B">
      <w:pPr>
        <w:rPr>
          <w:b/>
          <w:color w:val="000000" w:themeColor="text1"/>
          <w:sz w:val="24"/>
          <w:szCs w:val="24"/>
        </w:rPr>
      </w:pPr>
    </w:p>
    <w:p w:rsidR="0039394E" w:rsidRDefault="0039394E" w:rsidP="000A5E4B">
      <w:pPr>
        <w:rPr>
          <w:b/>
          <w:color w:val="000000" w:themeColor="text1"/>
          <w:sz w:val="24"/>
          <w:szCs w:val="24"/>
        </w:rPr>
      </w:pPr>
    </w:p>
    <w:p w:rsidR="0039394E" w:rsidRDefault="0039394E" w:rsidP="000A5E4B">
      <w:pPr>
        <w:rPr>
          <w:b/>
          <w:color w:val="000000" w:themeColor="text1"/>
          <w:sz w:val="24"/>
          <w:szCs w:val="24"/>
        </w:rPr>
      </w:pPr>
    </w:p>
    <w:p w:rsidR="0039394E" w:rsidRDefault="0039394E" w:rsidP="000A5E4B">
      <w:pPr>
        <w:rPr>
          <w:b/>
          <w:color w:val="000000" w:themeColor="text1"/>
          <w:sz w:val="24"/>
          <w:szCs w:val="24"/>
        </w:rPr>
      </w:pPr>
    </w:p>
    <w:p w:rsidR="00414A35" w:rsidRDefault="00414A35" w:rsidP="000A5E4B">
      <w:pPr>
        <w:rPr>
          <w:b/>
          <w:color w:val="000000" w:themeColor="text1"/>
          <w:sz w:val="24"/>
          <w:szCs w:val="24"/>
        </w:rPr>
      </w:pPr>
    </w:p>
    <w:p w:rsidR="00414A35" w:rsidRDefault="00414A35" w:rsidP="000A5E4B">
      <w:pPr>
        <w:rPr>
          <w:b/>
          <w:color w:val="000000" w:themeColor="text1"/>
          <w:sz w:val="24"/>
          <w:szCs w:val="24"/>
        </w:rPr>
      </w:pPr>
    </w:p>
    <w:p w:rsidR="001B3CA8" w:rsidRDefault="001B3CA8" w:rsidP="000A5E4B">
      <w:pPr>
        <w:rPr>
          <w:b/>
          <w:color w:val="000000" w:themeColor="text1"/>
          <w:sz w:val="24"/>
          <w:szCs w:val="24"/>
        </w:rPr>
      </w:pPr>
    </w:p>
    <w:p w:rsidR="00E34121" w:rsidRPr="00275325" w:rsidRDefault="00275325" w:rsidP="00143841">
      <w:pPr>
        <w:pStyle w:val="PargrafodaLista"/>
        <w:numPr>
          <w:ilvl w:val="0"/>
          <w:numId w:val="2"/>
        </w:numPr>
        <w:rPr>
          <w:b/>
          <w:color w:val="16515F" w:themeColor="accent1" w:themeShade="80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Introdução</w:t>
      </w:r>
    </w:p>
    <w:p w:rsidR="00275325" w:rsidRDefault="00275325" w:rsidP="007C33FC">
      <w:pPr>
        <w:pStyle w:val="PargrafodaLista"/>
        <w:rPr>
          <w:b/>
          <w:color w:val="16515F" w:themeColor="accent1" w:themeShade="80"/>
          <w:sz w:val="40"/>
          <w:szCs w:val="40"/>
        </w:rPr>
      </w:pPr>
    </w:p>
    <w:p w:rsidR="007C33FC" w:rsidRPr="007C33FC" w:rsidRDefault="007C33FC" w:rsidP="00143841">
      <w:pPr>
        <w:pStyle w:val="PargrafodaLista"/>
        <w:numPr>
          <w:ilvl w:val="1"/>
          <w:numId w:val="2"/>
        </w:numPr>
        <w:rPr>
          <w:b/>
          <w:color w:val="21798E" w:themeColor="accent1" w:themeShade="BF"/>
          <w:sz w:val="36"/>
          <w:szCs w:val="40"/>
        </w:rPr>
      </w:pPr>
      <w:r>
        <w:rPr>
          <w:b/>
          <w:color w:val="000000" w:themeColor="text1"/>
          <w:sz w:val="36"/>
          <w:szCs w:val="40"/>
        </w:rPr>
        <w:t>Objetivos deste documento</w:t>
      </w:r>
      <w:r w:rsidR="00A2354A">
        <w:rPr>
          <w:b/>
          <w:color w:val="000000" w:themeColor="text1"/>
          <w:sz w:val="36"/>
          <w:szCs w:val="40"/>
        </w:rPr>
        <w:t>*</w:t>
      </w:r>
    </w:p>
    <w:p w:rsidR="007C33FC" w:rsidRDefault="00D12F93" w:rsidP="00D12F93">
      <w:pPr>
        <w:pStyle w:val="SemEspaamento"/>
        <w:ind w:firstLine="708"/>
      </w:pPr>
      <w:r>
        <w:t>Este documento tem como objetivo expor os requisitos necessários para o desenvolvimento</w:t>
      </w:r>
      <w:r w:rsidR="00A2354A">
        <w:t xml:space="preserve"> deste projeto. Serão expostos </w:t>
      </w:r>
      <w:r>
        <w:t>requisi</w:t>
      </w:r>
      <w:r w:rsidR="00A2354A">
        <w:t>tos funcionais e não funcionais, os quais serão classificados por prioridade.</w:t>
      </w:r>
    </w:p>
    <w:p w:rsidR="00A2354A" w:rsidRPr="00D12F93" w:rsidRDefault="00A2354A" w:rsidP="00D12F93">
      <w:pPr>
        <w:pStyle w:val="SemEspaamento"/>
        <w:ind w:firstLine="708"/>
      </w:pPr>
      <w:r>
        <w:t>Também haverá um diagrama de caso de uso para um melhor entendimento por parte do cliente.</w:t>
      </w:r>
    </w:p>
    <w:p w:rsidR="007C33FC" w:rsidRPr="007C33FC" w:rsidRDefault="007C33FC" w:rsidP="00143841">
      <w:pPr>
        <w:pStyle w:val="PargrafodaLista"/>
        <w:numPr>
          <w:ilvl w:val="1"/>
          <w:numId w:val="2"/>
        </w:numPr>
        <w:rPr>
          <w:b/>
          <w:color w:val="21798E" w:themeColor="accent1" w:themeShade="BF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Escopo do produto</w:t>
      </w:r>
    </w:p>
    <w:p w:rsidR="007C33FC" w:rsidRDefault="007C33FC" w:rsidP="007C33FC">
      <w:pPr>
        <w:pStyle w:val="PargrafodaLista"/>
        <w:ind w:left="1440"/>
        <w:rPr>
          <w:b/>
          <w:color w:val="21798E" w:themeColor="accent1" w:themeShade="BF"/>
          <w:sz w:val="36"/>
          <w:szCs w:val="36"/>
        </w:rPr>
      </w:pPr>
    </w:p>
    <w:p w:rsidR="007C33FC" w:rsidRPr="007C33FC" w:rsidRDefault="007C33FC" w:rsidP="00143841">
      <w:pPr>
        <w:pStyle w:val="PargrafodaLista"/>
        <w:numPr>
          <w:ilvl w:val="2"/>
          <w:numId w:val="2"/>
        </w:numPr>
        <w:rPr>
          <w:b/>
          <w:color w:val="79CBDF" w:themeColor="accent1" w:themeTint="99"/>
          <w:sz w:val="32"/>
          <w:szCs w:val="36"/>
        </w:rPr>
      </w:pPr>
      <w:r>
        <w:rPr>
          <w:b/>
          <w:color w:val="000000" w:themeColor="text1"/>
          <w:sz w:val="32"/>
          <w:szCs w:val="36"/>
        </w:rPr>
        <w:t>Nome do produto e de seus componentes principais</w:t>
      </w:r>
      <w:r w:rsidR="00F06C72">
        <w:rPr>
          <w:b/>
          <w:color w:val="000000" w:themeColor="text1"/>
          <w:sz w:val="32"/>
          <w:szCs w:val="36"/>
        </w:rPr>
        <w:t>*</w:t>
      </w:r>
    </w:p>
    <w:p w:rsidR="007C33FC" w:rsidRDefault="007C33FC" w:rsidP="007C33FC">
      <w:pPr>
        <w:pStyle w:val="PargrafodaLista"/>
        <w:ind w:left="2160"/>
        <w:rPr>
          <w:b/>
          <w:color w:val="79CBDF" w:themeColor="accent1" w:themeTint="99"/>
          <w:sz w:val="32"/>
          <w:szCs w:val="36"/>
        </w:rPr>
      </w:pPr>
    </w:p>
    <w:p w:rsidR="007C33FC" w:rsidRDefault="007C33FC" w:rsidP="007C33FC">
      <w:pPr>
        <w:pStyle w:val="Corpodetexto"/>
        <w:ind w:firstLine="567"/>
        <w:jc w:val="both"/>
        <w:rPr>
          <w:sz w:val="24"/>
        </w:rPr>
      </w:pPr>
      <w:r w:rsidRPr="007C33FC">
        <w:rPr>
          <w:sz w:val="24"/>
        </w:rPr>
        <w:t>O produto que será desenvolvido é uma aplicação</w:t>
      </w:r>
      <w:r w:rsidR="00A2354A">
        <w:rPr>
          <w:sz w:val="24"/>
        </w:rPr>
        <w:t xml:space="preserve"> de</w:t>
      </w:r>
      <w:r w:rsidRPr="007C33FC">
        <w:rPr>
          <w:sz w:val="24"/>
        </w:rPr>
        <w:t xml:space="preserve"> </w:t>
      </w:r>
      <w:r w:rsidR="00A2354A">
        <w:rPr>
          <w:sz w:val="24"/>
        </w:rPr>
        <w:t>gerenciamento de estacionamento</w:t>
      </w:r>
      <w:r w:rsidRPr="007C33FC">
        <w:rPr>
          <w:sz w:val="24"/>
        </w:rPr>
        <w:t xml:space="preserve"> com a qual o usuário interagirá através d</w:t>
      </w:r>
      <w:r w:rsidR="00F06C72">
        <w:rPr>
          <w:sz w:val="24"/>
        </w:rPr>
        <w:t>e</w:t>
      </w:r>
      <w:r w:rsidRPr="007C33FC">
        <w:rPr>
          <w:sz w:val="24"/>
        </w:rPr>
        <w:t xml:space="preserve"> </w:t>
      </w:r>
      <w:r w:rsidR="00A2354A">
        <w:rPr>
          <w:sz w:val="24"/>
        </w:rPr>
        <w:t>um terminal</w:t>
      </w:r>
      <w:r w:rsidRPr="007C33FC">
        <w:rPr>
          <w:sz w:val="24"/>
        </w:rPr>
        <w:t>. A aplicação é constituída por</w:t>
      </w:r>
      <w:r w:rsidR="00A2354A">
        <w:rPr>
          <w:sz w:val="24"/>
        </w:rPr>
        <w:t xml:space="preserve"> </w:t>
      </w:r>
      <w:r w:rsidR="00F06C72">
        <w:rPr>
          <w:sz w:val="24"/>
        </w:rPr>
        <w:t>quatro</w:t>
      </w:r>
      <w:r w:rsidRPr="007C33FC">
        <w:rPr>
          <w:sz w:val="24"/>
        </w:rPr>
        <w:t xml:space="preserve"> componentes: Banco de dados, programa </w:t>
      </w:r>
      <w:r w:rsidR="00A2354A">
        <w:rPr>
          <w:sz w:val="24"/>
        </w:rPr>
        <w:t>da entrada do estacionamento</w:t>
      </w:r>
      <w:r w:rsidR="00215063">
        <w:rPr>
          <w:sz w:val="24"/>
        </w:rPr>
        <w:t>,</w:t>
      </w:r>
      <w:r w:rsidR="00A2354A">
        <w:rPr>
          <w:sz w:val="24"/>
        </w:rPr>
        <w:t xml:space="preserve"> </w:t>
      </w:r>
      <w:r w:rsidR="00215063">
        <w:rPr>
          <w:sz w:val="24"/>
        </w:rPr>
        <w:t xml:space="preserve">programa de saída </w:t>
      </w:r>
      <w:r w:rsidRPr="007C33FC">
        <w:rPr>
          <w:sz w:val="24"/>
        </w:rPr>
        <w:t xml:space="preserve">e </w:t>
      </w:r>
      <w:r w:rsidR="00A2354A">
        <w:rPr>
          <w:sz w:val="24"/>
        </w:rPr>
        <w:t>programa do caixa. O gerenciador</w:t>
      </w:r>
      <w:r w:rsidRPr="007C33FC">
        <w:rPr>
          <w:sz w:val="24"/>
        </w:rPr>
        <w:t xml:space="preserve"> utilizará o SGBD </w:t>
      </w:r>
      <w:proofErr w:type="spellStart"/>
      <w:proofErr w:type="gramStart"/>
      <w:r w:rsidR="00D957EF">
        <w:rPr>
          <w:sz w:val="24"/>
        </w:rPr>
        <w:t>MySQL</w:t>
      </w:r>
      <w:proofErr w:type="spellEnd"/>
      <w:proofErr w:type="gramEnd"/>
      <w:r w:rsidRPr="007C33FC">
        <w:rPr>
          <w:sz w:val="24"/>
        </w:rPr>
        <w:t xml:space="preserve"> que será responsável pelo armazenamento de dados relativos a informações </w:t>
      </w:r>
      <w:r w:rsidR="00A2354A">
        <w:rPr>
          <w:sz w:val="24"/>
        </w:rPr>
        <w:t>de clientes, pagamentos e créditos.</w:t>
      </w:r>
      <w:r w:rsidRPr="007C33FC">
        <w:rPr>
          <w:sz w:val="24"/>
        </w:rPr>
        <w:t xml:space="preserve"> O programa será feito usan</w:t>
      </w:r>
      <w:r w:rsidR="00215063">
        <w:rPr>
          <w:sz w:val="24"/>
        </w:rPr>
        <w:t xml:space="preserve">do a tecnologia C++ ODBC </w:t>
      </w:r>
      <w:r w:rsidRPr="007C33FC">
        <w:rPr>
          <w:sz w:val="24"/>
        </w:rPr>
        <w:t>e será responsável pelas regras de negócio</w:t>
      </w:r>
      <w:r w:rsidR="00215063">
        <w:rPr>
          <w:sz w:val="24"/>
        </w:rPr>
        <w:t>. Haverá</w:t>
      </w:r>
      <w:r w:rsidR="00585C1B">
        <w:rPr>
          <w:sz w:val="24"/>
        </w:rPr>
        <w:t xml:space="preserve"> </w:t>
      </w:r>
      <w:r w:rsidR="00215063">
        <w:rPr>
          <w:sz w:val="24"/>
        </w:rPr>
        <w:t xml:space="preserve">um </w:t>
      </w:r>
      <w:r w:rsidR="00585C1B">
        <w:rPr>
          <w:sz w:val="24"/>
        </w:rPr>
        <w:t>aplicativ</w:t>
      </w:r>
      <w:r w:rsidR="00215063">
        <w:rPr>
          <w:sz w:val="24"/>
        </w:rPr>
        <w:t xml:space="preserve">o desktop que será responsável </w:t>
      </w:r>
      <w:r w:rsidR="00585C1B">
        <w:rPr>
          <w:sz w:val="24"/>
        </w:rPr>
        <w:t>pelo</w:t>
      </w:r>
      <w:r w:rsidR="00215063">
        <w:rPr>
          <w:sz w:val="24"/>
        </w:rPr>
        <w:t xml:space="preserve"> gerenciamento da entrada nele poderão ser emitidos </w:t>
      </w:r>
      <w:proofErr w:type="gramStart"/>
      <w:r w:rsidR="00215063">
        <w:rPr>
          <w:sz w:val="24"/>
        </w:rPr>
        <w:t xml:space="preserve">tickets </w:t>
      </w:r>
      <w:r w:rsidR="001B4355">
        <w:rPr>
          <w:sz w:val="24"/>
        </w:rPr>
        <w:t>,</w:t>
      </w:r>
      <w:proofErr w:type="gramEnd"/>
      <w:r w:rsidR="00215063">
        <w:rPr>
          <w:sz w:val="24"/>
        </w:rPr>
        <w:t xml:space="preserve"> autenticação de credenciais</w:t>
      </w:r>
      <w:r w:rsidR="001B4355">
        <w:rPr>
          <w:sz w:val="24"/>
        </w:rPr>
        <w:t xml:space="preserve"> e informará se o estacionamento está lotado</w:t>
      </w:r>
      <w:r w:rsidR="00215063">
        <w:rPr>
          <w:sz w:val="24"/>
        </w:rPr>
        <w:t>. Um para o gerenciamento da saída que será responsável por liberar a saída</w:t>
      </w:r>
      <w:r w:rsidR="00F06C72">
        <w:rPr>
          <w:sz w:val="24"/>
        </w:rPr>
        <w:t>.</w:t>
      </w:r>
      <w:r w:rsidR="00215063">
        <w:rPr>
          <w:sz w:val="24"/>
        </w:rPr>
        <w:t xml:space="preserve"> </w:t>
      </w:r>
      <w:r w:rsidR="00F06C72">
        <w:rPr>
          <w:sz w:val="24"/>
        </w:rPr>
        <w:t>E um terceiro</w:t>
      </w:r>
      <w:r w:rsidR="00215063">
        <w:rPr>
          <w:sz w:val="24"/>
        </w:rPr>
        <w:t xml:space="preserve"> para o caixa </w:t>
      </w:r>
      <w:r w:rsidR="00F06C72">
        <w:rPr>
          <w:sz w:val="24"/>
        </w:rPr>
        <w:t>que</w:t>
      </w:r>
      <w:r w:rsidR="00585C1B">
        <w:rPr>
          <w:sz w:val="24"/>
        </w:rPr>
        <w:t xml:space="preserve"> será possível </w:t>
      </w:r>
      <w:r w:rsidR="00F06C72">
        <w:rPr>
          <w:sz w:val="24"/>
        </w:rPr>
        <w:t xml:space="preserve">fazer pagamentos de </w:t>
      </w:r>
      <w:proofErr w:type="gramStart"/>
      <w:r w:rsidR="00F06C72">
        <w:rPr>
          <w:sz w:val="24"/>
        </w:rPr>
        <w:t>tickets ,</w:t>
      </w:r>
      <w:proofErr w:type="gramEnd"/>
      <w:r w:rsidR="00F06C72">
        <w:rPr>
          <w:sz w:val="24"/>
        </w:rPr>
        <w:t xml:space="preserve"> pagamentos de mensalidades </w:t>
      </w:r>
      <w:proofErr w:type="spellStart"/>
      <w:r w:rsidR="00F06C72">
        <w:rPr>
          <w:sz w:val="24"/>
        </w:rPr>
        <w:t>VIPs</w:t>
      </w:r>
      <w:proofErr w:type="spellEnd"/>
      <w:r w:rsidR="00F06C72">
        <w:rPr>
          <w:sz w:val="24"/>
        </w:rPr>
        <w:t xml:space="preserve"> e recarregar credenciais. </w:t>
      </w:r>
    </w:p>
    <w:p w:rsidR="007C33FC" w:rsidRDefault="007C33FC" w:rsidP="007C33FC">
      <w:pPr>
        <w:pStyle w:val="Corpodetexto"/>
        <w:ind w:firstLine="567"/>
        <w:jc w:val="both"/>
        <w:rPr>
          <w:sz w:val="24"/>
        </w:rPr>
      </w:pPr>
    </w:p>
    <w:p w:rsidR="007C33FC" w:rsidRPr="007C33FC" w:rsidRDefault="007C33FC" w:rsidP="00143841">
      <w:pPr>
        <w:pStyle w:val="PargrafodaLista"/>
        <w:numPr>
          <w:ilvl w:val="2"/>
          <w:numId w:val="2"/>
        </w:numPr>
        <w:rPr>
          <w:b/>
          <w:color w:val="79CBDF" w:themeColor="accent1" w:themeTint="99"/>
          <w:sz w:val="32"/>
          <w:szCs w:val="36"/>
        </w:rPr>
      </w:pPr>
      <w:r>
        <w:rPr>
          <w:b/>
          <w:color w:val="000000" w:themeColor="text1"/>
          <w:sz w:val="32"/>
          <w:szCs w:val="36"/>
        </w:rPr>
        <w:t>Missão do produto</w:t>
      </w:r>
      <w:r w:rsidR="001B4355">
        <w:rPr>
          <w:b/>
          <w:color w:val="000000" w:themeColor="text1"/>
          <w:sz w:val="32"/>
          <w:szCs w:val="36"/>
        </w:rPr>
        <w:t>*</w:t>
      </w:r>
    </w:p>
    <w:p w:rsidR="007C33FC" w:rsidRDefault="007C33FC" w:rsidP="007C33FC">
      <w:pPr>
        <w:pStyle w:val="PargrafodaLista"/>
        <w:ind w:left="2160"/>
        <w:rPr>
          <w:b/>
          <w:color w:val="79CBDF" w:themeColor="accent1" w:themeTint="99"/>
          <w:sz w:val="32"/>
          <w:szCs w:val="36"/>
        </w:rPr>
      </w:pPr>
    </w:p>
    <w:p w:rsidR="007C33FC" w:rsidRPr="007C33FC" w:rsidRDefault="001B4355" w:rsidP="007C33FC">
      <w:pPr>
        <w:pStyle w:val="Corpodetexto"/>
        <w:ind w:firstLine="567"/>
        <w:jc w:val="both"/>
        <w:rPr>
          <w:snapToGrid w:val="0"/>
          <w:sz w:val="24"/>
        </w:rPr>
      </w:pPr>
      <w:r>
        <w:rPr>
          <w:sz w:val="24"/>
        </w:rPr>
        <w:t xml:space="preserve">Este produto foi criado na intenção suprir a carência dos estacionamentos em Recife.  Com o objetivo de prover mais segurança e facilidades para o cliente, o programa ajudará o contratante a tornar os antigos clientes fieis e conquistar novos clientes. </w:t>
      </w:r>
    </w:p>
    <w:p w:rsidR="007C33FC" w:rsidRDefault="007C33FC" w:rsidP="007C33FC">
      <w:pPr>
        <w:pStyle w:val="Corpodetexto"/>
        <w:ind w:firstLine="567"/>
        <w:jc w:val="both"/>
        <w:rPr>
          <w:sz w:val="24"/>
        </w:rPr>
      </w:pPr>
    </w:p>
    <w:p w:rsidR="007C33FC" w:rsidRDefault="007C33FC" w:rsidP="007C33FC">
      <w:pPr>
        <w:pStyle w:val="Corpodetexto"/>
        <w:ind w:firstLine="567"/>
        <w:jc w:val="both"/>
        <w:rPr>
          <w:sz w:val="24"/>
        </w:rPr>
      </w:pPr>
    </w:p>
    <w:p w:rsidR="007C33FC" w:rsidRDefault="007C33FC" w:rsidP="007C33FC">
      <w:pPr>
        <w:pStyle w:val="Corpodetexto"/>
        <w:ind w:firstLine="567"/>
        <w:jc w:val="both"/>
        <w:rPr>
          <w:sz w:val="24"/>
        </w:rPr>
      </w:pPr>
    </w:p>
    <w:p w:rsidR="007C33FC" w:rsidRPr="007C33FC" w:rsidRDefault="007C33FC" w:rsidP="00143841">
      <w:pPr>
        <w:pStyle w:val="PargrafodaLista"/>
        <w:numPr>
          <w:ilvl w:val="2"/>
          <w:numId w:val="2"/>
        </w:numPr>
        <w:rPr>
          <w:b/>
          <w:color w:val="79CBDF" w:themeColor="accent1" w:themeTint="99"/>
          <w:sz w:val="32"/>
          <w:szCs w:val="36"/>
        </w:rPr>
      </w:pPr>
      <w:r>
        <w:rPr>
          <w:b/>
          <w:color w:val="000000" w:themeColor="text1"/>
          <w:sz w:val="32"/>
          <w:szCs w:val="36"/>
        </w:rPr>
        <w:t>Limites do prod</w:t>
      </w:r>
      <w:r w:rsidRPr="007C33FC">
        <w:rPr>
          <w:b/>
          <w:color w:val="000000" w:themeColor="text1"/>
          <w:sz w:val="32"/>
          <w:szCs w:val="36"/>
        </w:rPr>
        <w:t>uto</w:t>
      </w:r>
      <w:r w:rsidR="00317F85">
        <w:rPr>
          <w:b/>
          <w:color w:val="000000" w:themeColor="text1"/>
          <w:sz w:val="32"/>
          <w:szCs w:val="36"/>
        </w:rPr>
        <w:t>*</w:t>
      </w:r>
    </w:p>
    <w:p w:rsidR="007C33FC" w:rsidRDefault="007C33FC" w:rsidP="007C33FC">
      <w:pPr>
        <w:pStyle w:val="PargrafodaLista"/>
        <w:ind w:left="2160"/>
        <w:rPr>
          <w:b/>
          <w:color w:val="79CBDF" w:themeColor="accent1" w:themeTint="99"/>
          <w:sz w:val="32"/>
          <w:szCs w:val="36"/>
        </w:rPr>
      </w:pPr>
    </w:p>
    <w:p w:rsidR="007C33FC" w:rsidRPr="001216C5" w:rsidRDefault="007C33FC" w:rsidP="007C33FC">
      <w:pPr>
        <w:spacing w:after="240"/>
        <w:ind w:firstLine="360"/>
        <w:jc w:val="both"/>
        <w:rPr>
          <w:sz w:val="24"/>
          <w:szCs w:val="24"/>
        </w:rPr>
      </w:pPr>
      <w:r w:rsidRPr="001216C5">
        <w:rPr>
          <w:sz w:val="24"/>
          <w:szCs w:val="24"/>
        </w:rPr>
        <w:t xml:space="preserve">Não serão </w:t>
      </w:r>
      <w:proofErr w:type="gramStart"/>
      <w:r w:rsidRPr="001216C5">
        <w:rPr>
          <w:sz w:val="24"/>
          <w:szCs w:val="24"/>
        </w:rPr>
        <w:t>implementadas</w:t>
      </w:r>
      <w:proofErr w:type="gramEnd"/>
      <w:r w:rsidRPr="001216C5">
        <w:rPr>
          <w:sz w:val="24"/>
          <w:szCs w:val="24"/>
        </w:rPr>
        <w:t xml:space="preserve"> funcionalidades relativas a suporte ao usuário, descritas abaixo:</w:t>
      </w:r>
    </w:p>
    <w:p w:rsidR="007C33FC" w:rsidRPr="001216C5" w:rsidRDefault="001B4355" w:rsidP="001438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Recibo de pagamento</w:t>
      </w:r>
    </w:p>
    <w:p w:rsidR="007C33FC" w:rsidRPr="001216C5" w:rsidRDefault="001B4355" w:rsidP="001438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Vaga reservada para os clientes que não são </w:t>
      </w:r>
      <w:proofErr w:type="spellStart"/>
      <w:proofErr w:type="gramStart"/>
      <w:r>
        <w:rPr>
          <w:sz w:val="24"/>
          <w:szCs w:val="24"/>
        </w:rPr>
        <w:t>VIPs</w:t>
      </w:r>
      <w:proofErr w:type="spellEnd"/>
      <w:proofErr w:type="gramEnd"/>
    </w:p>
    <w:p w:rsidR="007C33FC" w:rsidRPr="001216C5" w:rsidRDefault="001B4355" w:rsidP="001438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Pagamento de mensalidades via Web.</w:t>
      </w:r>
    </w:p>
    <w:p w:rsidR="007C33FC" w:rsidRDefault="007C33FC" w:rsidP="00317F85">
      <w:pPr>
        <w:spacing w:before="100" w:beforeAutospacing="1" w:after="100" w:afterAutospacing="1" w:line="240" w:lineRule="auto"/>
        <w:ind w:left="360"/>
        <w:jc w:val="both"/>
        <w:rPr>
          <w:sz w:val="24"/>
          <w:szCs w:val="24"/>
        </w:rPr>
      </w:pPr>
    </w:p>
    <w:p w:rsidR="007C33FC" w:rsidRPr="007C33FC" w:rsidRDefault="007C33FC" w:rsidP="00143841">
      <w:pPr>
        <w:pStyle w:val="PargrafodaLista"/>
        <w:numPr>
          <w:ilvl w:val="2"/>
          <w:numId w:val="2"/>
        </w:numPr>
        <w:rPr>
          <w:b/>
          <w:color w:val="79CBDF" w:themeColor="accent1" w:themeTint="99"/>
          <w:sz w:val="32"/>
          <w:szCs w:val="36"/>
        </w:rPr>
      </w:pPr>
      <w:r>
        <w:rPr>
          <w:b/>
          <w:color w:val="000000" w:themeColor="text1"/>
          <w:sz w:val="32"/>
          <w:szCs w:val="36"/>
        </w:rPr>
        <w:t>Benefícios do prod</w:t>
      </w:r>
      <w:r w:rsidRPr="007C33FC">
        <w:rPr>
          <w:b/>
          <w:color w:val="000000" w:themeColor="text1"/>
          <w:sz w:val="32"/>
          <w:szCs w:val="36"/>
        </w:rPr>
        <w:t>uto</w:t>
      </w:r>
      <w:r w:rsidR="00317F85">
        <w:rPr>
          <w:b/>
          <w:color w:val="000000" w:themeColor="text1"/>
          <w:sz w:val="32"/>
          <w:szCs w:val="36"/>
        </w:rPr>
        <w:t>*</w:t>
      </w:r>
    </w:p>
    <w:p w:rsidR="007C33FC" w:rsidRDefault="007C33FC" w:rsidP="007C33FC">
      <w:pPr>
        <w:pStyle w:val="PargrafodaLista"/>
        <w:ind w:left="2160"/>
        <w:rPr>
          <w:b/>
          <w:color w:val="79CBDF" w:themeColor="accent1" w:themeTint="99"/>
          <w:sz w:val="32"/>
          <w:szCs w:val="36"/>
        </w:rPr>
      </w:pPr>
    </w:p>
    <w:tbl>
      <w:tblPr>
        <w:tblStyle w:val="ListaClara-nfase11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225"/>
        <w:gridCol w:w="4515"/>
        <w:gridCol w:w="3119"/>
      </w:tblGrid>
      <w:tr w:rsidR="007C33FC" w:rsidRPr="007C33FC">
        <w:trPr>
          <w:cnfStyle w:val="100000000000"/>
        </w:trPr>
        <w:tc>
          <w:tcPr>
            <w:cnfStyle w:val="001000000000"/>
            <w:tcW w:w="1225" w:type="dxa"/>
            <w:shd w:val="clear" w:color="auto" w:fill="21798E" w:themeFill="accent1" w:themeFillShade="BF"/>
          </w:tcPr>
          <w:p w:rsidR="007C33FC" w:rsidRPr="007C33FC" w:rsidRDefault="007C33FC" w:rsidP="007C33FC">
            <w:pPr>
              <w:pStyle w:val="Tabela"/>
              <w:jc w:val="center"/>
              <w:rPr>
                <w:rFonts w:asciiTheme="minorHAnsi" w:hAnsiTheme="minorHAnsi"/>
                <w:bCs w:val="0"/>
                <w:sz w:val="24"/>
              </w:rPr>
            </w:pPr>
            <w:r w:rsidRPr="007C33FC">
              <w:rPr>
                <w:rFonts w:asciiTheme="minorHAnsi" w:hAnsiTheme="minorHAnsi"/>
                <w:bCs w:val="0"/>
                <w:sz w:val="24"/>
              </w:rPr>
              <w:t>Número de ordem</w:t>
            </w:r>
          </w:p>
        </w:tc>
        <w:tc>
          <w:tcPr>
            <w:cnfStyle w:val="000010000000"/>
            <w:tcW w:w="451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21798E" w:themeFill="accent1" w:themeFillShade="BF"/>
          </w:tcPr>
          <w:p w:rsidR="007C33FC" w:rsidRPr="007C33FC" w:rsidRDefault="007C33FC" w:rsidP="007C33FC">
            <w:pPr>
              <w:pStyle w:val="Tabela"/>
              <w:jc w:val="center"/>
              <w:rPr>
                <w:rFonts w:asciiTheme="minorHAnsi" w:hAnsiTheme="minorHAnsi"/>
                <w:bCs w:val="0"/>
                <w:sz w:val="24"/>
              </w:rPr>
            </w:pPr>
            <w:r w:rsidRPr="007C33FC">
              <w:rPr>
                <w:rFonts w:asciiTheme="minorHAnsi" w:hAnsiTheme="minorHAnsi"/>
                <w:bCs w:val="0"/>
                <w:sz w:val="24"/>
              </w:rPr>
              <w:t>Benefício</w:t>
            </w:r>
          </w:p>
        </w:tc>
        <w:tc>
          <w:tcPr>
            <w:tcW w:w="3119" w:type="dxa"/>
            <w:shd w:val="clear" w:color="auto" w:fill="21798E" w:themeFill="accent1" w:themeFillShade="BF"/>
          </w:tcPr>
          <w:p w:rsidR="007C33FC" w:rsidRPr="007C33FC" w:rsidRDefault="007C33FC" w:rsidP="007C33FC">
            <w:pPr>
              <w:pStyle w:val="Tabela"/>
              <w:jc w:val="center"/>
              <w:cnfStyle w:val="100000000000"/>
              <w:rPr>
                <w:rFonts w:asciiTheme="minorHAnsi" w:hAnsiTheme="minorHAnsi"/>
                <w:bCs w:val="0"/>
                <w:sz w:val="24"/>
              </w:rPr>
            </w:pPr>
            <w:r w:rsidRPr="007C33FC">
              <w:rPr>
                <w:rFonts w:asciiTheme="minorHAnsi" w:hAnsiTheme="minorHAnsi"/>
                <w:bCs w:val="0"/>
                <w:sz w:val="24"/>
              </w:rPr>
              <w:t>Valor para o cliente</w:t>
            </w:r>
          </w:p>
        </w:tc>
      </w:tr>
      <w:tr w:rsidR="007C33FC" w:rsidRPr="007C33FC">
        <w:trPr>
          <w:cnfStyle w:val="000000100000"/>
        </w:trPr>
        <w:tc>
          <w:tcPr>
            <w:cnfStyle w:val="001000000000"/>
            <w:tcW w:w="1225" w:type="dxa"/>
            <w:tcBorders>
              <w:left w:val="none" w:sz="0" w:space="0" w:color="auto"/>
              <w:bottom w:val="none" w:sz="0" w:space="0" w:color="auto"/>
            </w:tcBorders>
          </w:tcPr>
          <w:p w:rsidR="007C33FC" w:rsidRPr="007C33FC" w:rsidRDefault="007C33FC" w:rsidP="00143841">
            <w:pPr>
              <w:pStyle w:val="Tabela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cnfStyle w:val="000010000000"/>
            <w:tcW w:w="451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3FC" w:rsidRPr="007C33FC" w:rsidRDefault="00317F85" w:rsidP="007C33FC">
            <w:pPr>
              <w:pStyle w:val="Tabela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Segurança</w:t>
            </w:r>
          </w:p>
        </w:tc>
        <w:tc>
          <w:tcPr>
            <w:tcW w:w="3119" w:type="dxa"/>
            <w:tcBorders>
              <w:bottom w:val="none" w:sz="0" w:space="0" w:color="auto"/>
              <w:right w:val="none" w:sz="0" w:space="0" w:color="auto"/>
            </w:tcBorders>
          </w:tcPr>
          <w:p w:rsidR="007C33FC" w:rsidRPr="007C33FC" w:rsidRDefault="00FB33AE" w:rsidP="007C33FC">
            <w:pPr>
              <w:pStyle w:val="Tabela"/>
              <w:jc w:val="center"/>
              <w:cnfStyle w:val="00000010000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Essencial</w:t>
            </w:r>
          </w:p>
        </w:tc>
      </w:tr>
      <w:tr w:rsidR="007C33FC" w:rsidRPr="007C33FC">
        <w:tc>
          <w:tcPr>
            <w:cnfStyle w:val="001000000000"/>
            <w:tcW w:w="1225" w:type="dxa"/>
          </w:tcPr>
          <w:p w:rsidR="007C33FC" w:rsidRPr="007C33FC" w:rsidRDefault="007C33FC" w:rsidP="00143841">
            <w:pPr>
              <w:pStyle w:val="Tabela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cnfStyle w:val="000010000000"/>
            <w:tcW w:w="4515" w:type="dxa"/>
            <w:tcBorders>
              <w:left w:val="none" w:sz="0" w:space="0" w:color="auto"/>
              <w:right w:val="none" w:sz="0" w:space="0" w:color="auto"/>
            </w:tcBorders>
          </w:tcPr>
          <w:p w:rsidR="007C33FC" w:rsidRPr="007C33FC" w:rsidRDefault="00317F85" w:rsidP="007C33FC">
            <w:pPr>
              <w:pStyle w:val="Tabela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Vagas pessoais para </w:t>
            </w:r>
            <w:proofErr w:type="spellStart"/>
            <w:proofErr w:type="gramStart"/>
            <w:r>
              <w:rPr>
                <w:rFonts w:asciiTheme="minorHAnsi" w:hAnsiTheme="minorHAnsi"/>
                <w:sz w:val="24"/>
              </w:rPr>
              <w:t>VIPs</w:t>
            </w:r>
            <w:proofErr w:type="spellEnd"/>
            <w:proofErr w:type="gramEnd"/>
          </w:p>
        </w:tc>
        <w:tc>
          <w:tcPr>
            <w:tcW w:w="3119" w:type="dxa"/>
          </w:tcPr>
          <w:p w:rsidR="007C33FC" w:rsidRPr="007C33FC" w:rsidRDefault="00FB33AE" w:rsidP="007C33FC">
            <w:pPr>
              <w:pStyle w:val="Tabela"/>
              <w:jc w:val="center"/>
              <w:cnfStyle w:val="00000000000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Importante</w:t>
            </w:r>
          </w:p>
        </w:tc>
      </w:tr>
      <w:tr w:rsidR="007C33FC" w:rsidRPr="007C33FC">
        <w:trPr>
          <w:cnfStyle w:val="000000100000"/>
        </w:trPr>
        <w:tc>
          <w:tcPr>
            <w:cnfStyle w:val="001000000000"/>
            <w:tcW w:w="1225" w:type="dxa"/>
            <w:tcBorders>
              <w:left w:val="none" w:sz="0" w:space="0" w:color="auto"/>
              <w:bottom w:val="none" w:sz="0" w:space="0" w:color="auto"/>
            </w:tcBorders>
          </w:tcPr>
          <w:p w:rsidR="007C33FC" w:rsidRPr="007C33FC" w:rsidRDefault="007C33FC" w:rsidP="00143841">
            <w:pPr>
              <w:pStyle w:val="Tabela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cnfStyle w:val="000010000000"/>
            <w:tcW w:w="451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3FC" w:rsidRPr="007C33FC" w:rsidRDefault="00317F85" w:rsidP="00317F85">
            <w:pPr>
              <w:pStyle w:val="Tabela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Pagamentos antecipados com descontos </w:t>
            </w:r>
          </w:p>
        </w:tc>
        <w:tc>
          <w:tcPr>
            <w:tcW w:w="3119" w:type="dxa"/>
            <w:tcBorders>
              <w:bottom w:val="none" w:sz="0" w:space="0" w:color="auto"/>
              <w:right w:val="none" w:sz="0" w:space="0" w:color="auto"/>
            </w:tcBorders>
          </w:tcPr>
          <w:p w:rsidR="007C33FC" w:rsidRPr="007C33FC" w:rsidRDefault="00FB33AE" w:rsidP="007C33FC">
            <w:pPr>
              <w:pStyle w:val="Tabela"/>
              <w:jc w:val="center"/>
              <w:cnfStyle w:val="00000010000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Importante</w:t>
            </w:r>
          </w:p>
        </w:tc>
      </w:tr>
      <w:tr w:rsidR="007C33FC" w:rsidRPr="007C33FC">
        <w:tc>
          <w:tcPr>
            <w:cnfStyle w:val="001000000000"/>
            <w:tcW w:w="1225" w:type="dxa"/>
          </w:tcPr>
          <w:p w:rsidR="007C33FC" w:rsidRPr="007C33FC" w:rsidRDefault="007C33FC" w:rsidP="00143841">
            <w:pPr>
              <w:pStyle w:val="Tabela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cnfStyle w:val="000010000000"/>
            <w:tcW w:w="4515" w:type="dxa"/>
            <w:tcBorders>
              <w:left w:val="none" w:sz="0" w:space="0" w:color="auto"/>
              <w:right w:val="none" w:sz="0" w:space="0" w:color="auto"/>
            </w:tcBorders>
          </w:tcPr>
          <w:p w:rsidR="007C33FC" w:rsidRPr="007C33FC" w:rsidRDefault="007C33FC" w:rsidP="007C33FC">
            <w:pPr>
              <w:pStyle w:val="Tabela"/>
              <w:jc w:val="center"/>
              <w:rPr>
                <w:rFonts w:asciiTheme="minorHAnsi" w:hAnsiTheme="minorHAnsi"/>
                <w:sz w:val="24"/>
              </w:rPr>
            </w:pPr>
            <w:r w:rsidRPr="007C33FC">
              <w:rPr>
                <w:rFonts w:asciiTheme="minorHAnsi" w:hAnsiTheme="minorHAnsi"/>
                <w:sz w:val="24"/>
              </w:rPr>
              <w:t>Comodidade ao cliente</w:t>
            </w:r>
          </w:p>
        </w:tc>
        <w:tc>
          <w:tcPr>
            <w:tcW w:w="3119" w:type="dxa"/>
          </w:tcPr>
          <w:p w:rsidR="007C33FC" w:rsidRPr="007C33FC" w:rsidRDefault="007C33FC" w:rsidP="007C33FC">
            <w:pPr>
              <w:pStyle w:val="Tabela"/>
              <w:jc w:val="center"/>
              <w:cnfStyle w:val="000000000000"/>
              <w:rPr>
                <w:rFonts w:asciiTheme="minorHAnsi" w:hAnsiTheme="minorHAnsi"/>
                <w:sz w:val="24"/>
              </w:rPr>
            </w:pPr>
            <w:r w:rsidRPr="007C33FC">
              <w:rPr>
                <w:rFonts w:asciiTheme="minorHAnsi" w:hAnsiTheme="minorHAnsi"/>
                <w:sz w:val="24"/>
              </w:rPr>
              <w:t>Desejável</w:t>
            </w:r>
          </w:p>
        </w:tc>
      </w:tr>
    </w:tbl>
    <w:p w:rsidR="007C33FC" w:rsidRDefault="007C33FC" w:rsidP="007C33FC">
      <w:pPr>
        <w:spacing w:before="100" w:beforeAutospacing="1" w:after="100" w:afterAutospacing="1" w:line="240" w:lineRule="auto"/>
        <w:ind w:left="720"/>
        <w:jc w:val="both"/>
        <w:rPr>
          <w:sz w:val="24"/>
          <w:szCs w:val="24"/>
        </w:rPr>
      </w:pPr>
    </w:p>
    <w:p w:rsidR="007B179D" w:rsidRPr="007C33FC" w:rsidRDefault="007B179D" w:rsidP="00143841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b/>
          <w:color w:val="21798E" w:themeColor="accent1" w:themeShade="BF"/>
          <w:sz w:val="36"/>
          <w:szCs w:val="24"/>
        </w:rPr>
      </w:pPr>
      <w:r>
        <w:rPr>
          <w:b/>
          <w:color w:val="000000" w:themeColor="text1"/>
          <w:sz w:val="36"/>
          <w:szCs w:val="24"/>
        </w:rPr>
        <w:t>Materiais de referência</w:t>
      </w:r>
      <w:r w:rsidR="00317F85">
        <w:rPr>
          <w:b/>
          <w:color w:val="000000" w:themeColor="text1"/>
          <w:sz w:val="36"/>
          <w:szCs w:val="24"/>
        </w:rPr>
        <w:t>*</w:t>
      </w:r>
    </w:p>
    <w:p w:rsidR="007B179D" w:rsidRDefault="007B179D" w:rsidP="007B179D">
      <w:pPr>
        <w:pStyle w:val="PargrafodaLista"/>
        <w:spacing w:before="100" w:beforeAutospacing="1" w:after="100" w:afterAutospacing="1" w:line="240" w:lineRule="auto"/>
        <w:ind w:left="1440"/>
        <w:jc w:val="both"/>
        <w:rPr>
          <w:b/>
          <w:color w:val="000000" w:themeColor="text1"/>
          <w:sz w:val="36"/>
          <w:szCs w:val="24"/>
        </w:rPr>
      </w:pPr>
    </w:p>
    <w:tbl>
      <w:tblPr>
        <w:tblStyle w:val="ListaClara-nfase11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225"/>
        <w:gridCol w:w="2106"/>
        <w:gridCol w:w="5528"/>
      </w:tblGrid>
      <w:tr w:rsidR="007B179D" w:rsidRPr="007C33FC">
        <w:trPr>
          <w:cnfStyle w:val="100000000000"/>
        </w:trPr>
        <w:tc>
          <w:tcPr>
            <w:cnfStyle w:val="001000000000"/>
            <w:tcW w:w="1225" w:type="dxa"/>
            <w:shd w:val="clear" w:color="auto" w:fill="21798E" w:themeFill="accent1" w:themeFillShade="BF"/>
          </w:tcPr>
          <w:p w:rsidR="007B179D" w:rsidRPr="007C33FC" w:rsidRDefault="007B179D" w:rsidP="00392394">
            <w:pPr>
              <w:pStyle w:val="Tabela"/>
              <w:jc w:val="center"/>
              <w:rPr>
                <w:rFonts w:asciiTheme="minorHAnsi" w:hAnsiTheme="minorHAnsi"/>
                <w:bCs w:val="0"/>
                <w:snapToGrid w:val="0"/>
                <w:sz w:val="24"/>
              </w:rPr>
            </w:pPr>
            <w:r w:rsidRPr="007C33FC">
              <w:rPr>
                <w:rFonts w:asciiTheme="minorHAnsi" w:hAnsiTheme="minorHAnsi"/>
                <w:bCs w:val="0"/>
                <w:snapToGrid w:val="0"/>
                <w:sz w:val="24"/>
              </w:rPr>
              <w:t>Número de ordem</w:t>
            </w:r>
          </w:p>
        </w:tc>
        <w:tc>
          <w:tcPr>
            <w:cnfStyle w:val="000010000000"/>
            <w:tcW w:w="210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21798E" w:themeFill="accent1" w:themeFillShade="BF"/>
          </w:tcPr>
          <w:p w:rsidR="007B179D" w:rsidRPr="007C33FC" w:rsidRDefault="007B179D" w:rsidP="00392394">
            <w:pPr>
              <w:pStyle w:val="Tabela"/>
              <w:jc w:val="center"/>
              <w:rPr>
                <w:rFonts w:asciiTheme="minorHAnsi" w:hAnsiTheme="minorHAnsi"/>
                <w:bCs w:val="0"/>
                <w:snapToGrid w:val="0"/>
                <w:sz w:val="24"/>
              </w:rPr>
            </w:pPr>
            <w:r w:rsidRPr="007C33FC">
              <w:rPr>
                <w:rFonts w:asciiTheme="minorHAnsi" w:hAnsiTheme="minorHAnsi"/>
                <w:bCs w:val="0"/>
                <w:snapToGrid w:val="0"/>
                <w:sz w:val="24"/>
              </w:rPr>
              <w:t>Tipo do material</w:t>
            </w:r>
          </w:p>
        </w:tc>
        <w:tc>
          <w:tcPr>
            <w:tcW w:w="5528" w:type="dxa"/>
            <w:shd w:val="clear" w:color="auto" w:fill="21798E" w:themeFill="accent1" w:themeFillShade="BF"/>
          </w:tcPr>
          <w:p w:rsidR="007B179D" w:rsidRPr="007C33FC" w:rsidRDefault="007B179D" w:rsidP="00392394">
            <w:pPr>
              <w:pStyle w:val="Tabela"/>
              <w:jc w:val="center"/>
              <w:cnfStyle w:val="100000000000"/>
              <w:rPr>
                <w:rFonts w:asciiTheme="minorHAnsi" w:hAnsiTheme="minorHAnsi"/>
                <w:bCs w:val="0"/>
                <w:snapToGrid w:val="0"/>
                <w:sz w:val="24"/>
              </w:rPr>
            </w:pPr>
            <w:r w:rsidRPr="007C33FC">
              <w:rPr>
                <w:rFonts w:asciiTheme="minorHAnsi" w:hAnsiTheme="minorHAnsi"/>
                <w:bCs w:val="0"/>
                <w:snapToGrid w:val="0"/>
                <w:sz w:val="24"/>
              </w:rPr>
              <w:t>Referência bibliográfica</w:t>
            </w:r>
          </w:p>
        </w:tc>
      </w:tr>
      <w:tr w:rsidR="007B179D" w:rsidRPr="007C33FC">
        <w:trPr>
          <w:cnfStyle w:val="000000100000"/>
        </w:trPr>
        <w:tc>
          <w:tcPr>
            <w:cnfStyle w:val="001000000000"/>
            <w:tcW w:w="1225" w:type="dxa"/>
            <w:tcBorders>
              <w:left w:val="none" w:sz="0" w:space="0" w:color="auto"/>
              <w:bottom w:val="none" w:sz="0" w:space="0" w:color="auto"/>
            </w:tcBorders>
          </w:tcPr>
          <w:p w:rsidR="007B179D" w:rsidRPr="007C33FC" w:rsidRDefault="007B179D" w:rsidP="00143841">
            <w:pPr>
              <w:pStyle w:val="Tabel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napToGrid w:val="0"/>
                <w:sz w:val="24"/>
              </w:rPr>
            </w:pPr>
          </w:p>
        </w:tc>
        <w:tc>
          <w:tcPr>
            <w:cnfStyle w:val="000010000000"/>
            <w:tcW w:w="210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179D" w:rsidRPr="007C33FC" w:rsidRDefault="007B179D" w:rsidP="00392394">
            <w:pPr>
              <w:pStyle w:val="Tabela"/>
              <w:jc w:val="center"/>
              <w:rPr>
                <w:rFonts w:asciiTheme="minorHAnsi" w:hAnsiTheme="minorHAnsi"/>
                <w:snapToGrid w:val="0"/>
                <w:sz w:val="24"/>
              </w:rPr>
            </w:pPr>
            <w:r w:rsidRPr="007C33FC">
              <w:rPr>
                <w:rFonts w:asciiTheme="minorHAnsi" w:hAnsiTheme="minorHAnsi"/>
                <w:snapToGrid w:val="0"/>
                <w:sz w:val="24"/>
              </w:rPr>
              <w:t>Site</w:t>
            </w:r>
          </w:p>
        </w:tc>
        <w:tc>
          <w:tcPr>
            <w:tcW w:w="5528" w:type="dxa"/>
            <w:tcBorders>
              <w:bottom w:val="none" w:sz="0" w:space="0" w:color="auto"/>
              <w:right w:val="none" w:sz="0" w:space="0" w:color="auto"/>
            </w:tcBorders>
          </w:tcPr>
          <w:p w:rsidR="007B179D" w:rsidRPr="007C33FC" w:rsidRDefault="007B179D" w:rsidP="00C86A5E">
            <w:pPr>
              <w:pStyle w:val="Tabela"/>
              <w:cnfStyle w:val="000000100000"/>
              <w:rPr>
                <w:rFonts w:asciiTheme="minorHAnsi" w:hAnsiTheme="minorHAnsi"/>
                <w:snapToGrid w:val="0"/>
                <w:sz w:val="24"/>
              </w:rPr>
            </w:pPr>
            <w:r w:rsidRPr="007C33FC">
              <w:rPr>
                <w:rFonts w:asciiTheme="minorHAnsi" w:hAnsiTheme="minorHAnsi"/>
                <w:snapToGrid w:val="0"/>
                <w:sz w:val="24"/>
              </w:rPr>
              <w:t>HTTP://www.cin.ufpe.br/~if682</w:t>
            </w:r>
          </w:p>
        </w:tc>
      </w:tr>
      <w:tr w:rsidR="007B179D" w:rsidRPr="007C33FC">
        <w:tc>
          <w:tcPr>
            <w:cnfStyle w:val="001000000000"/>
            <w:tcW w:w="1225" w:type="dxa"/>
          </w:tcPr>
          <w:p w:rsidR="007B179D" w:rsidRPr="007C33FC" w:rsidRDefault="007B179D" w:rsidP="00143841">
            <w:pPr>
              <w:pStyle w:val="Tabel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napToGrid w:val="0"/>
                <w:sz w:val="24"/>
              </w:rPr>
            </w:pPr>
          </w:p>
        </w:tc>
        <w:tc>
          <w:tcPr>
            <w:cnfStyle w:val="000010000000"/>
            <w:tcW w:w="2106" w:type="dxa"/>
            <w:tcBorders>
              <w:left w:val="none" w:sz="0" w:space="0" w:color="auto"/>
              <w:right w:val="none" w:sz="0" w:space="0" w:color="auto"/>
            </w:tcBorders>
          </w:tcPr>
          <w:p w:rsidR="007B179D" w:rsidRPr="007C33FC" w:rsidRDefault="007B179D" w:rsidP="00392394">
            <w:pPr>
              <w:pStyle w:val="Tabela"/>
              <w:jc w:val="center"/>
              <w:rPr>
                <w:rFonts w:asciiTheme="minorHAnsi" w:hAnsiTheme="minorHAnsi"/>
                <w:snapToGrid w:val="0"/>
                <w:sz w:val="24"/>
              </w:rPr>
            </w:pPr>
            <w:r w:rsidRPr="007C33FC">
              <w:rPr>
                <w:rFonts w:asciiTheme="minorHAnsi" w:hAnsiTheme="minorHAnsi"/>
                <w:snapToGrid w:val="0"/>
                <w:sz w:val="24"/>
              </w:rPr>
              <w:t>Livro</w:t>
            </w:r>
          </w:p>
        </w:tc>
        <w:tc>
          <w:tcPr>
            <w:tcW w:w="5528" w:type="dxa"/>
          </w:tcPr>
          <w:p w:rsidR="007B179D" w:rsidRPr="007C33FC" w:rsidRDefault="007B179D" w:rsidP="00C86A5E">
            <w:pPr>
              <w:pStyle w:val="Tabela"/>
              <w:cnfStyle w:val="000000000000"/>
              <w:rPr>
                <w:rFonts w:asciiTheme="minorHAnsi" w:hAnsiTheme="minorHAnsi"/>
                <w:snapToGrid w:val="0"/>
                <w:sz w:val="24"/>
              </w:rPr>
            </w:pPr>
            <w:proofErr w:type="spellStart"/>
            <w:r w:rsidRPr="007C33FC">
              <w:rPr>
                <w:rFonts w:asciiTheme="minorHAnsi" w:hAnsiTheme="minorHAnsi"/>
                <w:snapToGrid w:val="0"/>
                <w:sz w:val="24"/>
              </w:rPr>
              <w:t>Sommerville</w:t>
            </w:r>
            <w:proofErr w:type="spellEnd"/>
            <w:r w:rsidRPr="007C33FC">
              <w:rPr>
                <w:rFonts w:asciiTheme="minorHAnsi" w:hAnsiTheme="minorHAnsi"/>
                <w:snapToGrid w:val="0"/>
                <w:sz w:val="24"/>
              </w:rPr>
              <w:t xml:space="preserve"> I, Engenharia de Software</w:t>
            </w:r>
          </w:p>
        </w:tc>
      </w:tr>
    </w:tbl>
    <w:p w:rsidR="007B179D" w:rsidRDefault="007B179D" w:rsidP="007B179D"/>
    <w:p w:rsidR="007B179D" w:rsidRDefault="007B179D" w:rsidP="007B179D"/>
    <w:p w:rsidR="00FB33AE" w:rsidRDefault="00FB33AE" w:rsidP="007B179D"/>
    <w:p w:rsidR="00FB33AE" w:rsidRDefault="00FB33AE" w:rsidP="007B179D"/>
    <w:p w:rsidR="007B179D" w:rsidRPr="007C33FC" w:rsidRDefault="007B179D" w:rsidP="007B179D"/>
    <w:p w:rsidR="007B179D" w:rsidRPr="007C33FC" w:rsidRDefault="007B179D" w:rsidP="00143841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b/>
          <w:color w:val="21798E" w:themeColor="accent1" w:themeShade="BF"/>
          <w:sz w:val="36"/>
          <w:szCs w:val="24"/>
        </w:rPr>
      </w:pPr>
      <w:r>
        <w:rPr>
          <w:b/>
          <w:color w:val="000000" w:themeColor="text1"/>
          <w:sz w:val="36"/>
          <w:szCs w:val="24"/>
        </w:rPr>
        <w:lastRenderedPageBreak/>
        <w:t>Definições e siglas</w:t>
      </w:r>
      <w:r w:rsidR="00317F85">
        <w:rPr>
          <w:b/>
          <w:color w:val="000000" w:themeColor="text1"/>
          <w:sz w:val="36"/>
          <w:szCs w:val="24"/>
        </w:rPr>
        <w:t>*</w:t>
      </w:r>
    </w:p>
    <w:p w:rsidR="007B179D" w:rsidRDefault="007B179D" w:rsidP="007B179D">
      <w:pPr>
        <w:pStyle w:val="PargrafodaLista"/>
        <w:spacing w:before="100" w:beforeAutospacing="1" w:after="100" w:afterAutospacing="1" w:line="240" w:lineRule="auto"/>
        <w:ind w:left="1440"/>
        <w:jc w:val="both"/>
        <w:rPr>
          <w:b/>
          <w:color w:val="000000" w:themeColor="text1"/>
          <w:sz w:val="36"/>
          <w:szCs w:val="24"/>
        </w:rPr>
      </w:pPr>
    </w:p>
    <w:tbl>
      <w:tblPr>
        <w:tblStyle w:val="ListaClara-nfase11"/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5"/>
        <w:gridCol w:w="2106"/>
        <w:gridCol w:w="5528"/>
      </w:tblGrid>
      <w:tr w:rsidR="007B179D" w:rsidRPr="007B179D">
        <w:trPr>
          <w:cnfStyle w:val="100000000000"/>
          <w:jc w:val="center"/>
        </w:trPr>
        <w:tc>
          <w:tcPr>
            <w:cnfStyle w:val="001000000000"/>
            <w:tcW w:w="1225" w:type="dxa"/>
            <w:shd w:val="clear" w:color="auto" w:fill="21798E" w:themeFill="accent1" w:themeFillShade="BF"/>
            <w:vAlign w:val="center"/>
          </w:tcPr>
          <w:p w:rsidR="007B179D" w:rsidRPr="007B179D" w:rsidRDefault="007B179D" w:rsidP="007B179D">
            <w:pPr>
              <w:pStyle w:val="Tabela"/>
              <w:jc w:val="center"/>
              <w:rPr>
                <w:rFonts w:asciiTheme="minorHAnsi" w:hAnsiTheme="minorHAnsi"/>
                <w:bCs w:val="0"/>
                <w:snapToGrid w:val="0"/>
                <w:sz w:val="24"/>
              </w:rPr>
            </w:pPr>
            <w:r w:rsidRPr="007B179D">
              <w:rPr>
                <w:rFonts w:asciiTheme="minorHAnsi" w:hAnsiTheme="minorHAnsi"/>
                <w:bCs w:val="0"/>
                <w:snapToGrid w:val="0"/>
                <w:sz w:val="24"/>
              </w:rPr>
              <w:t>Número de ordem</w:t>
            </w:r>
          </w:p>
        </w:tc>
        <w:tc>
          <w:tcPr>
            <w:tcW w:w="2106" w:type="dxa"/>
            <w:shd w:val="clear" w:color="auto" w:fill="21798E" w:themeFill="accent1" w:themeFillShade="BF"/>
            <w:vAlign w:val="center"/>
          </w:tcPr>
          <w:p w:rsidR="007B179D" w:rsidRPr="007B179D" w:rsidRDefault="007B179D" w:rsidP="007B179D">
            <w:pPr>
              <w:pStyle w:val="Tabela"/>
              <w:jc w:val="center"/>
              <w:cnfStyle w:val="100000000000"/>
              <w:rPr>
                <w:rFonts w:asciiTheme="minorHAnsi" w:hAnsiTheme="minorHAnsi"/>
                <w:bCs w:val="0"/>
                <w:snapToGrid w:val="0"/>
                <w:sz w:val="24"/>
              </w:rPr>
            </w:pPr>
            <w:r w:rsidRPr="007B179D">
              <w:rPr>
                <w:rFonts w:asciiTheme="minorHAnsi" w:hAnsiTheme="minorHAnsi"/>
                <w:bCs w:val="0"/>
                <w:snapToGrid w:val="0"/>
                <w:sz w:val="24"/>
              </w:rPr>
              <w:t>Sigla</w:t>
            </w:r>
          </w:p>
        </w:tc>
        <w:tc>
          <w:tcPr>
            <w:tcW w:w="5528" w:type="dxa"/>
            <w:shd w:val="clear" w:color="auto" w:fill="21798E" w:themeFill="accent1" w:themeFillShade="BF"/>
            <w:vAlign w:val="center"/>
          </w:tcPr>
          <w:p w:rsidR="007B179D" w:rsidRPr="007B179D" w:rsidRDefault="007B179D" w:rsidP="007B179D">
            <w:pPr>
              <w:pStyle w:val="Tabela"/>
              <w:jc w:val="center"/>
              <w:cnfStyle w:val="100000000000"/>
              <w:rPr>
                <w:rFonts w:asciiTheme="minorHAnsi" w:hAnsiTheme="minorHAnsi"/>
                <w:bCs w:val="0"/>
                <w:snapToGrid w:val="0"/>
                <w:sz w:val="24"/>
              </w:rPr>
            </w:pPr>
            <w:r w:rsidRPr="007B179D">
              <w:rPr>
                <w:rFonts w:asciiTheme="minorHAnsi" w:hAnsiTheme="minorHAnsi"/>
                <w:bCs w:val="0"/>
                <w:snapToGrid w:val="0"/>
                <w:sz w:val="24"/>
              </w:rPr>
              <w:t>Definição</w:t>
            </w:r>
          </w:p>
        </w:tc>
      </w:tr>
      <w:tr w:rsidR="007B179D" w:rsidRPr="007B179D">
        <w:trPr>
          <w:cnfStyle w:val="000000100000"/>
          <w:jc w:val="center"/>
        </w:trPr>
        <w:tc>
          <w:tcPr>
            <w:cnfStyle w:val="001000000000"/>
            <w:tcW w:w="1225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7B179D" w:rsidRPr="007B179D" w:rsidRDefault="007B179D" w:rsidP="00143841">
            <w:pPr>
              <w:pStyle w:val="Tabela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snapToGrid w:val="0"/>
                <w:sz w:val="24"/>
              </w:rPr>
            </w:pPr>
          </w:p>
        </w:tc>
        <w:tc>
          <w:tcPr>
            <w:tcW w:w="2106" w:type="dxa"/>
            <w:tcBorders>
              <w:bottom w:val="none" w:sz="0" w:space="0" w:color="auto"/>
            </w:tcBorders>
            <w:vAlign w:val="center"/>
          </w:tcPr>
          <w:p w:rsidR="007B179D" w:rsidRPr="007B179D" w:rsidRDefault="007B179D" w:rsidP="007B179D">
            <w:pPr>
              <w:pStyle w:val="Tabela"/>
              <w:jc w:val="center"/>
              <w:cnfStyle w:val="000000100000"/>
              <w:rPr>
                <w:rFonts w:asciiTheme="minorHAnsi" w:hAnsiTheme="minorHAnsi"/>
                <w:snapToGrid w:val="0"/>
                <w:sz w:val="24"/>
              </w:rPr>
            </w:pPr>
            <w:r w:rsidRPr="007B179D">
              <w:rPr>
                <w:rFonts w:asciiTheme="minorHAnsi" w:hAnsiTheme="minorHAnsi"/>
                <w:snapToGrid w:val="0"/>
                <w:sz w:val="24"/>
              </w:rPr>
              <w:t>ESS</w:t>
            </w:r>
          </w:p>
        </w:tc>
        <w:tc>
          <w:tcPr>
            <w:tcW w:w="55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:rsidR="007B179D" w:rsidRPr="007B179D" w:rsidRDefault="007B179D" w:rsidP="00C86A5E">
            <w:pPr>
              <w:pStyle w:val="Tabela"/>
              <w:jc w:val="center"/>
              <w:cnfStyle w:val="000000100000"/>
              <w:rPr>
                <w:rFonts w:asciiTheme="minorHAnsi" w:hAnsiTheme="minorHAnsi"/>
                <w:snapToGrid w:val="0"/>
                <w:sz w:val="24"/>
              </w:rPr>
            </w:pPr>
            <w:r w:rsidRPr="007B179D">
              <w:rPr>
                <w:rFonts w:asciiTheme="minorHAnsi" w:hAnsiTheme="minorHAnsi"/>
                <w:snapToGrid w:val="0"/>
                <w:sz w:val="24"/>
              </w:rPr>
              <w:t>Engenharia de software</w:t>
            </w:r>
          </w:p>
        </w:tc>
      </w:tr>
      <w:tr w:rsidR="007B179D" w:rsidRPr="007B179D">
        <w:trPr>
          <w:jc w:val="center"/>
        </w:trPr>
        <w:tc>
          <w:tcPr>
            <w:cnfStyle w:val="001000000000"/>
            <w:tcW w:w="1225" w:type="dxa"/>
            <w:vAlign w:val="center"/>
          </w:tcPr>
          <w:p w:rsidR="007B179D" w:rsidRPr="007B179D" w:rsidRDefault="007B179D" w:rsidP="00143841">
            <w:pPr>
              <w:pStyle w:val="Tabela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snapToGrid w:val="0"/>
                <w:sz w:val="24"/>
              </w:rPr>
            </w:pPr>
          </w:p>
        </w:tc>
        <w:tc>
          <w:tcPr>
            <w:tcW w:w="2106" w:type="dxa"/>
            <w:vAlign w:val="center"/>
          </w:tcPr>
          <w:p w:rsidR="007B179D" w:rsidRPr="007B179D" w:rsidRDefault="007B179D" w:rsidP="007B179D">
            <w:pPr>
              <w:pStyle w:val="Tabela"/>
              <w:jc w:val="center"/>
              <w:cnfStyle w:val="000000000000"/>
              <w:rPr>
                <w:rFonts w:asciiTheme="minorHAnsi" w:hAnsiTheme="minorHAnsi"/>
                <w:snapToGrid w:val="0"/>
                <w:sz w:val="24"/>
              </w:rPr>
            </w:pPr>
            <w:r w:rsidRPr="007B179D">
              <w:rPr>
                <w:rFonts w:asciiTheme="minorHAnsi" w:hAnsiTheme="minorHAnsi"/>
                <w:snapToGrid w:val="0"/>
                <w:sz w:val="24"/>
              </w:rPr>
              <w:t>RF</w:t>
            </w:r>
          </w:p>
        </w:tc>
        <w:tc>
          <w:tcPr>
            <w:tcW w:w="5528" w:type="dxa"/>
            <w:vAlign w:val="center"/>
          </w:tcPr>
          <w:p w:rsidR="007B179D" w:rsidRPr="007B179D" w:rsidRDefault="007B179D" w:rsidP="00C86A5E">
            <w:pPr>
              <w:pStyle w:val="Tabela"/>
              <w:jc w:val="center"/>
              <w:cnfStyle w:val="000000000000"/>
              <w:rPr>
                <w:rFonts w:asciiTheme="minorHAnsi" w:hAnsiTheme="minorHAnsi"/>
                <w:snapToGrid w:val="0"/>
                <w:sz w:val="24"/>
              </w:rPr>
            </w:pPr>
            <w:r w:rsidRPr="007B179D">
              <w:rPr>
                <w:rFonts w:asciiTheme="minorHAnsi" w:hAnsiTheme="minorHAnsi"/>
                <w:snapToGrid w:val="0"/>
                <w:sz w:val="24"/>
              </w:rPr>
              <w:t>Requisito funcional</w:t>
            </w:r>
          </w:p>
        </w:tc>
      </w:tr>
      <w:tr w:rsidR="007B179D" w:rsidRPr="007B179D">
        <w:trPr>
          <w:cnfStyle w:val="000000100000"/>
          <w:jc w:val="center"/>
        </w:trPr>
        <w:tc>
          <w:tcPr>
            <w:cnfStyle w:val="001000000000"/>
            <w:tcW w:w="1225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7B179D" w:rsidRPr="007B179D" w:rsidRDefault="007B179D" w:rsidP="00143841">
            <w:pPr>
              <w:pStyle w:val="Tabela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snapToGrid w:val="0"/>
                <w:sz w:val="24"/>
              </w:rPr>
            </w:pPr>
          </w:p>
        </w:tc>
        <w:tc>
          <w:tcPr>
            <w:tcW w:w="2106" w:type="dxa"/>
            <w:tcBorders>
              <w:bottom w:val="none" w:sz="0" w:space="0" w:color="auto"/>
            </w:tcBorders>
            <w:vAlign w:val="center"/>
          </w:tcPr>
          <w:p w:rsidR="007B179D" w:rsidRPr="007B179D" w:rsidRDefault="007B179D" w:rsidP="007B179D">
            <w:pPr>
              <w:pStyle w:val="Tabela"/>
              <w:jc w:val="center"/>
              <w:cnfStyle w:val="000000100000"/>
              <w:rPr>
                <w:rFonts w:asciiTheme="minorHAnsi" w:hAnsiTheme="minorHAnsi"/>
                <w:snapToGrid w:val="0"/>
                <w:sz w:val="24"/>
              </w:rPr>
            </w:pPr>
            <w:r w:rsidRPr="007B179D">
              <w:rPr>
                <w:rFonts w:asciiTheme="minorHAnsi" w:hAnsiTheme="minorHAnsi"/>
                <w:snapToGrid w:val="0"/>
                <w:sz w:val="24"/>
              </w:rPr>
              <w:t>RNF</w:t>
            </w:r>
          </w:p>
        </w:tc>
        <w:tc>
          <w:tcPr>
            <w:tcW w:w="55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:rsidR="007B179D" w:rsidRPr="007B179D" w:rsidRDefault="007B179D" w:rsidP="00C86A5E">
            <w:pPr>
              <w:pStyle w:val="Tabela"/>
              <w:jc w:val="center"/>
              <w:cnfStyle w:val="000000100000"/>
              <w:rPr>
                <w:rFonts w:asciiTheme="minorHAnsi" w:hAnsiTheme="minorHAnsi"/>
                <w:snapToGrid w:val="0"/>
                <w:sz w:val="24"/>
              </w:rPr>
            </w:pPr>
            <w:r w:rsidRPr="007B179D">
              <w:rPr>
                <w:rFonts w:asciiTheme="minorHAnsi" w:hAnsiTheme="minorHAnsi"/>
                <w:snapToGrid w:val="0"/>
                <w:sz w:val="24"/>
              </w:rPr>
              <w:t>Requisito não funcional</w:t>
            </w:r>
          </w:p>
        </w:tc>
      </w:tr>
      <w:tr w:rsidR="007B179D" w:rsidRPr="007B179D">
        <w:trPr>
          <w:jc w:val="center"/>
        </w:trPr>
        <w:tc>
          <w:tcPr>
            <w:cnfStyle w:val="001000000000"/>
            <w:tcW w:w="1225" w:type="dxa"/>
            <w:vAlign w:val="center"/>
          </w:tcPr>
          <w:p w:rsidR="007B179D" w:rsidRPr="007B179D" w:rsidRDefault="007B179D" w:rsidP="00143841">
            <w:pPr>
              <w:pStyle w:val="Tabela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snapToGrid w:val="0"/>
                <w:sz w:val="24"/>
              </w:rPr>
            </w:pPr>
          </w:p>
        </w:tc>
        <w:tc>
          <w:tcPr>
            <w:tcW w:w="2106" w:type="dxa"/>
            <w:vAlign w:val="center"/>
          </w:tcPr>
          <w:p w:rsidR="007B179D" w:rsidRPr="007B179D" w:rsidRDefault="007B179D" w:rsidP="007B179D">
            <w:pPr>
              <w:pStyle w:val="Tabela"/>
              <w:jc w:val="center"/>
              <w:cnfStyle w:val="000000000000"/>
              <w:rPr>
                <w:rFonts w:asciiTheme="minorHAnsi" w:hAnsiTheme="minorHAnsi"/>
                <w:snapToGrid w:val="0"/>
                <w:sz w:val="24"/>
              </w:rPr>
            </w:pPr>
            <w:r w:rsidRPr="007B179D">
              <w:rPr>
                <w:rFonts w:asciiTheme="minorHAnsi" w:hAnsiTheme="minorHAnsi"/>
                <w:snapToGrid w:val="0"/>
                <w:sz w:val="24"/>
              </w:rPr>
              <w:t>UC</w:t>
            </w:r>
          </w:p>
        </w:tc>
        <w:tc>
          <w:tcPr>
            <w:tcW w:w="5528" w:type="dxa"/>
            <w:vAlign w:val="center"/>
          </w:tcPr>
          <w:p w:rsidR="007B179D" w:rsidRPr="007B179D" w:rsidRDefault="007B179D" w:rsidP="00C86A5E">
            <w:pPr>
              <w:pStyle w:val="Tabela"/>
              <w:jc w:val="center"/>
              <w:cnfStyle w:val="000000000000"/>
              <w:rPr>
                <w:rFonts w:asciiTheme="minorHAnsi" w:hAnsiTheme="minorHAnsi"/>
                <w:snapToGrid w:val="0"/>
                <w:sz w:val="24"/>
              </w:rPr>
            </w:pPr>
            <w:r w:rsidRPr="007B179D">
              <w:rPr>
                <w:rFonts w:asciiTheme="minorHAnsi" w:hAnsiTheme="minorHAnsi"/>
                <w:snapToGrid w:val="0"/>
                <w:sz w:val="24"/>
              </w:rPr>
              <w:t>Caso de uso (Use case)</w:t>
            </w:r>
          </w:p>
        </w:tc>
      </w:tr>
      <w:tr w:rsidR="007B179D" w:rsidRPr="007B179D">
        <w:trPr>
          <w:cnfStyle w:val="000000100000"/>
          <w:jc w:val="center"/>
        </w:trPr>
        <w:tc>
          <w:tcPr>
            <w:cnfStyle w:val="001000000000"/>
            <w:tcW w:w="1225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7B179D" w:rsidRPr="007B179D" w:rsidRDefault="007B179D" w:rsidP="00143841">
            <w:pPr>
              <w:pStyle w:val="Tabela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snapToGrid w:val="0"/>
                <w:sz w:val="24"/>
              </w:rPr>
            </w:pPr>
          </w:p>
        </w:tc>
        <w:tc>
          <w:tcPr>
            <w:tcW w:w="2106" w:type="dxa"/>
            <w:tcBorders>
              <w:bottom w:val="none" w:sz="0" w:space="0" w:color="auto"/>
            </w:tcBorders>
            <w:vAlign w:val="center"/>
          </w:tcPr>
          <w:p w:rsidR="007B179D" w:rsidRPr="007B179D" w:rsidRDefault="007B179D" w:rsidP="007B179D">
            <w:pPr>
              <w:pStyle w:val="Tabela"/>
              <w:jc w:val="center"/>
              <w:cnfStyle w:val="000000100000"/>
              <w:rPr>
                <w:rFonts w:asciiTheme="minorHAnsi" w:hAnsiTheme="minorHAnsi"/>
                <w:snapToGrid w:val="0"/>
                <w:sz w:val="24"/>
              </w:rPr>
            </w:pPr>
            <w:r w:rsidRPr="007B179D">
              <w:rPr>
                <w:rFonts w:asciiTheme="minorHAnsi" w:hAnsiTheme="minorHAnsi"/>
                <w:snapToGrid w:val="0"/>
                <w:sz w:val="24"/>
              </w:rPr>
              <w:t>BD</w:t>
            </w:r>
          </w:p>
        </w:tc>
        <w:tc>
          <w:tcPr>
            <w:tcW w:w="55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:rsidR="007B179D" w:rsidRPr="007B179D" w:rsidRDefault="007B179D" w:rsidP="00C86A5E">
            <w:pPr>
              <w:pStyle w:val="Tabela"/>
              <w:jc w:val="center"/>
              <w:cnfStyle w:val="000000100000"/>
              <w:rPr>
                <w:rFonts w:asciiTheme="minorHAnsi" w:hAnsiTheme="minorHAnsi"/>
                <w:snapToGrid w:val="0"/>
                <w:sz w:val="24"/>
              </w:rPr>
            </w:pPr>
            <w:r w:rsidRPr="007B179D">
              <w:rPr>
                <w:rFonts w:asciiTheme="minorHAnsi" w:hAnsiTheme="minorHAnsi"/>
                <w:snapToGrid w:val="0"/>
                <w:sz w:val="24"/>
              </w:rPr>
              <w:t>Banco de dados</w:t>
            </w:r>
          </w:p>
        </w:tc>
      </w:tr>
    </w:tbl>
    <w:p w:rsidR="007B179D" w:rsidRPr="007C33FC" w:rsidRDefault="007B179D" w:rsidP="007B179D"/>
    <w:p w:rsidR="007B179D" w:rsidRPr="00D85EF2" w:rsidRDefault="007B179D" w:rsidP="007B179D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b/>
          <w:color w:val="21798E" w:themeColor="accent1" w:themeShade="BF"/>
          <w:sz w:val="36"/>
          <w:szCs w:val="24"/>
        </w:rPr>
      </w:pPr>
      <w:r>
        <w:rPr>
          <w:b/>
          <w:color w:val="000000" w:themeColor="text1"/>
          <w:sz w:val="36"/>
          <w:szCs w:val="24"/>
        </w:rPr>
        <w:t>Visão geral deste documento</w:t>
      </w:r>
      <w:r w:rsidR="00BD786A">
        <w:rPr>
          <w:b/>
          <w:color w:val="000000" w:themeColor="text1"/>
          <w:sz w:val="36"/>
          <w:szCs w:val="24"/>
        </w:rPr>
        <w:t>*</w:t>
      </w:r>
    </w:p>
    <w:p w:rsidR="00D85EF2" w:rsidRPr="00D85EF2" w:rsidRDefault="00D85EF2" w:rsidP="00D85EF2">
      <w:pPr>
        <w:pStyle w:val="PargrafodaLista"/>
        <w:spacing w:before="100" w:beforeAutospacing="1" w:after="100" w:afterAutospacing="1" w:line="240" w:lineRule="auto"/>
        <w:ind w:left="1440"/>
        <w:jc w:val="both"/>
        <w:rPr>
          <w:b/>
          <w:color w:val="21798E" w:themeColor="accent1" w:themeShade="BF"/>
          <w:sz w:val="36"/>
          <w:szCs w:val="24"/>
        </w:rPr>
      </w:pPr>
    </w:p>
    <w:p w:rsidR="007C33FC" w:rsidRDefault="00D85EF2" w:rsidP="007C33FC">
      <w:pPr>
        <w:pStyle w:val="Corpodetexto"/>
        <w:ind w:firstLine="567"/>
        <w:jc w:val="both"/>
        <w:rPr>
          <w:sz w:val="24"/>
        </w:rPr>
      </w:pPr>
      <w:r>
        <w:rPr>
          <w:sz w:val="24"/>
        </w:rPr>
        <w:t xml:space="preserve">Este documento é uma visão detalhada dos requisitos necessários para </w:t>
      </w:r>
      <w:proofErr w:type="gramStart"/>
      <w:r>
        <w:rPr>
          <w:sz w:val="24"/>
        </w:rPr>
        <w:t xml:space="preserve">o </w:t>
      </w:r>
      <w:r w:rsidR="00003E32">
        <w:rPr>
          <w:sz w:val="24"/>
        </w:rPr>
        <w:t>guiar</w:t>
      </w:r>
      <w:proofErr w:type="gramEnd"/>
      <w:r w:rsidR="00003E32">
        <w:rPr>
          <w:sz w:val="24"/>
        </w:rPr>
        <w:t xml:space="preserve"> </w:t>
      </w:r>
      <w:r>
        <w:rPr>
          <w:sz w:val="24"/>
        </w:rPr>
        <w:t xml:space="preserve">desenvolvimento </w:t>
      </w:r>
      <w:r w:rsidR="00003E32">
        <w:rPr>
          <w:sz w:val="24"/>
        </w:rPr>
        <w:t xml:space="preserve">do projeto. Requisitos funcionais e não funcionais </w:t>
      </w:r>
      <w:r w:rsidR="00BD786A">
        <w:rPr>
          <w:sz w:val="24"/>
        </w:rPr>
        <w:t>estã</w:t>
      </w:r>
      <w:r w:rsidR="00003E32">
        <w:rPr>
          <w:sz w:val="24"/>
        </w:rPr>
        <w:t>o classificados de acordo com as suas prioridades.</w:t>
      </w:r>
    </w:p>
    <w:p w:rsidR="00003E32" w:rsidRDefault="00003E32" w:rsidP="007C33FC">
      <w:pPr>
        <w:pStyle w:val="Corpodetexto"/>
        <w:ind w:firstLine="567"/>
        <w:jc w:val="both"/>
        <w:rPr>
          <w:sz w:val="24"/>
        </w:rPr>
      </w:pPr>
      <w:r>
        <w:rPr>
          <w:sz w:val="24"/>
        </w:rPr>
        <w:t xml:space="preserve">O diagrama caso de uso </w:t>
      </w:r>
      <w:r w:rsidR="00BD786A">
        <w:rPr>
          <w:sz w:val="24"/>
        </w:rPr>
        <w:t>está</w:t>
      </w:r>
      <w:r>
        <w:rPr>
          <w:sz w:val="24"/>
        </w:rPr>
        <w:t xml:space="preserve"> bem detalhado para uma melhor visualização e aceitação por parte do cliente, assim como as limitações do projeto.</w:t>
      </w:r>
    </w:p>
    <w:p w:rsidR="00BD786A" w:rsidRDefault="00BD786A" w:rsidP="007C33FC">
      <w:pPr>
        <w:pStyle w:val="Corpodetexto"/>
        <w:ind w:firstLine="567"/>
        <w:jc w:val="both"/>
        <w:rPr>
          <w:sz w:val="24"/>
        </w:rPr>
      </w:pPr>
      <w:r>
        <w:rPr>
          <w:sz w:val="24"/>
        </w:rPr>
        <w:t xml:space="preserve">Cada caso de uso é bem detalhado para guiar a </w:t>
      </w:r>
      <w:proofErr w:type="gramStart"/>
      <w:r>
        <w:rPr>
          <w:sz w:val="24"/>
        </w:rPr>
        <w:t>implementação</w:t>
      </w:r>
      <w:proofErr w:type="gramEnd"/>
      <w:r>
        <w:rPr>
          <w:sz w:val="24"/>
        </w:rPr>
        <w:t xml:space="preserve"> e também ajudar na alocação das tarefas entre os desenvolvedores.</w:t>
      </w:r>
    </w:p>
    <w:p w:rsidR="00BD786A" w:rsidRDefault="00BD786A" w:rsidP="007C33FC">
      <w:pPr>
        <w:pStyle w:val="Corpodetexto"/>
        <w:ind w:firstLine="567"/>
        <w:jc w:val="both"/>
        <w:rPr>
          <w:sz w:val="24"/>
        </w:rPr>
      </w:pPr>
      <w:r>
        <w:rPr>
          <w:sz w:val="24"/>
        </w:rPr>
        <w:t>Os requisitos não funcionais presentes neste documento são descritos para que eles sejam seguidos, pois uma fuga a eles poderia inviabilizar o projeto inteiro.</w:t>
      </w:r>
    </w:p>
    <w:p w:rsidR="00003E32" w:rsidRDefault="00003E32" w:rsidP="007C33FC">
      <w:pPr>
        <w:pStyle w:val="Corpodetexto"/>
        <w:ind w:firstLine="567"/>
        <w:jc w:val="both"/>
        <w:rPr>
          <w:sz w:val="24"/>
        </w:rPr>
      </w:pPr>
    </w:p>
    <w:p w:rsidR="00003E32" w:rsidRDefault="00003E32" w:rsidP="007C33FC">
      <w:pPr>
        <w:pStyle w:val="Corpodetexto"/>
        <w:ind w:firstLine="567"/>
        <w:jc w:val="both"/>
        <w:rPr>
          <w:sz w:val="24"/>
        </w:rPr>
      </w:pPr>
    </w:p>
    <w:p w:rsidR="007C33FC" w:rsidRDefault="007C33FC" w:rsidP="007C33FC">
      <w:pPr>
        <w:pStyle w:val="Corpodetexto"/>
        <w:ind w:firstLine="567"/>
        <w:jc w:val="both"/>
        <w:rPr>
          <w:sz w:val="24"/>
        </w:rPr>
      </w:pPr>
    </w:p>
    <w:p w:rsidR="007C33FC" w:rsidRPr="007C33FC" w:rsidRDefault="007C33FC" w:rsidP="007C33FC">
      <w:pPr>
        <w:pStyle w:val="Corpodetexto"/>
        <w:ind w:firstLine="567"/>
        <w:jc w:val="both"/>
        <w:rPr>
          <w:snapToGrid w:val="0"/>
          <w:sz w:val="24"/>
        </w:rPr>
      </w:pPr>
    </w:p>
    <w:p w:rsidR="007C33FC" w:rsidRPr="007C33FC" w:rsidRDefault="007C33FC" w:rsidP="007C33FC">
      <w:pPr>
        <w:rPr>
          <w:sz w:val="24"/>
        </w:rPr>
      </w:pPr>
    </w:p>
    <w:p w:rsidR="00E34121" w:rsidRDefault="00E34121" w:rsidP="000A5E4B">
      <w:pPr>
        <w:rPr>
          <w:b/>
          <w:color w:val="000000" w:themeColor="text1"/>
          <w:sz w:val="24"/>
          <w:szCs w:val="24"/>
        </w:rPr>
      </w:pPr>
    </w:p>
    <w:p w:rsidR="00E34121" w:rsidRDefault="00E34121" w:rsidP="000A5E4B">
      <w:pPr>
        <w:rPr>
          <w:b/>
          <w:color w:val="000000" w:themeColor="text1"/>
          <w:sz w:val="24"/>
          <w:szCs w:val="24"/>
        </w:rPr>
      </w:pPr>
    </w:p>
    <w:p w:rsidR="00E34121" w:rsidRDefault="00E34121" w:rsidP="000A5E4B">
      <w:pPr>
        <w:rPr>
          <w:b/>
          <w:color w:val="000000" w:themeColor="text1"/>
          <w:sz w:val="24"/>
          <w:szCs w:val="24"/>
        </w:rPr>
      </w:pPr>
    </w:p>
    <w:p w:rsidR="00FB33AE" w:rsidRDefault="00FB33AE" w:rsidP="000A5E4B">
      <w:pPr>
        <w:rPr>
          <w:b/>
          <w:color w:val="000000" w:themeColor="text1"/>
          <w:sz w:val="24"/>
          <w:szCs w:val="24"/>
        </w:rPr>
      </w:pPr>
    </w:p>
    <w:p w:rsidR="00FB33AE" w:rsidRPr="00920E38" w:rsidRDefault="00FB33AE" w:rsidP="000A5E4B">
      <w:pPr>
        <w:rPr>
          <w:b/>
          <w:color w:val="000000" w:themeColor="text1"/>
          <w:sz w:val="24"/>
          <w:szCs w:val="24"/>
          <w:u w:val="single"/>
        </w:rPr>
      </w:pPr>
    </w:p>
    <w:p w:rsidR="00392394" w:rsidRPr="00392394" w:rsidRDefault="00392394" w:rsidP="00143841">
      <w:pPr>
        <w:pStyle w:val="PargrafodaLista"/>
        <w:numPr>
          <w:ilvl w:val="0"/>
          <w:numId w:val="2"/>
        </w:numPr>
        <w:jc w:val="both"/>
        <w:rPr>
          <w:b/>
          <w:color w:val="16515F" w:themeColor="accent1" w:themeShade="80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Descrição geral do produto</w:t>
      </w:r>
    </w:p>
    <w:p w:rsidR="00392394" w:rsidRDefault="00392394" w:rsidP="00392394">
      <w:pPr>
        <w:pStyle w:val="PargrafodaLista"/>
        <w:jc w:val="both"/>
        <w:rPr>
          <w:b/>
          <w:color w:val="16515F" w:themeColor="accent1" w:themeShade="80"/>
          <w:sz w:val="40"/>
          <w:szCs w:val="40"/>
        </w:rPr>
      </w:pPr>
    </w:p>
    <w:p w:rsidR="00392394" w:rsidRPr="00392394" w:rsidRDefault="00392394" w:rsidP="00143841">
      <w:pPr>
        <w:pStyle w:val="PargrafodaLista"/>
        <w:numPr>
          <w:ilvl w:val="1"/>
          <w:numId w:val="2"/>
        </w:numPr>
        <w:jc w:val="both"/>
        <w:rPr>
          <w:b/>
          <w:color w:val="21798E" w:themeColor="accent1" w:themeShade="BF"/>
          <w:sz w:val="36"/>
          <w:szCs w:val="40"/>
        </w:rPr>
      </w:pPr>
      <w:r>
        <w:rPr>
          <w:b/>
          <w:color w:val="000000" w:themeColor="text1"/>
          <w:sz w:val="36"/>
          <w:szCs w:val="40"/>
        </w:rPr>
        <w:t>Perspectiva do produto</w:t>
      </w:r>
    </w:p>
    <w:p w:rsidR="00392394" w:rsidRDefault="00392394" w:rsidP="00392394">
      <w:pPr>
        <w:pStyle w:val="PargrafodaLista"/>
        <w:ind w:left="1440"/>
        <w:jc w:val="both"/>
        <w:rPr>
          <w:b/>
          <w:color w:val="000000" w:themeColor="text1"/>
          <w:sz w:val="36"/>
          <w:szCs w:val="40"/>
        </w:rPr>
      </w:pPr>
    </w:p>
    <w:p w:rsidR="00392394" w:rsidRPr="00392394" w:rsidRDefault="00920E38" w:rsidP="00143841">
      <w:pPr>
        <w:pStyle w:val="PargrafodaLista"/>
        <w:numPr>
          <w:ilvl w:val="2"/>
          <w:numId w:val="2"/>
        </w:numPr>
        <w:jc w:val="both"/>
        <w:rPr>
          <w:b/>
          <w:color w:val="79CBDF" w:themeColor="accent1" w:themeTint="99"/>
          <w:sz w:val="32"/>
          <w:szCs w:val="40"/>
        </w:rPr>
      </w:pPr>
      <w:r>
        <w:rPr>
          <w:b/>
          <w:noProof/>
          <w:color w:val="000000" w:themeColor="text1"/>
          <w:sz w:val="32"/>
          <w:szCs w:val="4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-1095591</wp:posOffset>
            </wp:positionH>
            <wp:positionV relativeFrom="paragraph">
              <wp:posOffset>289404</wp:posOffset>
            </wp:positionV>
            <wp:extent cx="7501279" cy="4770408"/>
            <wp:effectExtent l="19050" t="0" r="4421" b="0"/>
            <wp:wrapNone/>
            <wp:docPr id="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866" cy="4773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394">
        <w:rPr>
          <w:b/>
          <w:color w:val="000000" w:themeColor="text1"/>
          <w:sz w:val="32"/>
          <w:szCs w:val="40"/>
        </w:rPr>
        <w:t>Diagrama de contexto</w:t>
      </w:r>
      <w:r w:rsidR="00267642">
        <w:rPr>
          <w:b/>
          <w:color w:val="000000" w:themeColor="text1"/>
          <w:sz w:val="32"/>
          <w:szCs w:val="40"/>
        </w:rPr>
        <w:t>*</w:t>
      </w:r>
    </w:p>
    <w:p w:rsidR="00392394" w:rsidRDefault="006D3BE9" w:rsidP="00414A35">
      <w:pPr>
        <w:ind w:hanging="1701"/>
        <w:jc w:val="center"/>
        <w:rPr>
          <w:sz w:val="24"/>
        </w:rPr>
      </w:pPr>
      <w:r>
        <w:rPr>
          <w:sz w:val="24"/>
        </w:rPr>
        <w:t xml:space="preserve"> </w:t>
      </w:r>
    </w:p>
    <w:p w:rsidR="00392394" w:rsidRDefault="00392394" w:rsidP="00392394">
      <w:pPr>
        <w:rPr>
          <w:sz w:val="24"/>
        </w:rPr>
      </w:pPr>
    </w:p>
    <w:p w:rsidR="00FB33AE" w:rsidRDefault="00FB33AE" w:rsidP="00392394">
      <w:pPr>
        <w:rPr>
          <w:sz w:val="24"/>
        </w:rPr>
      </w:pPr>
    </w:p>
    <w:p w:rsidR="00FB33AE" w:rsidRDefault="00FB33AE" w:rsidP="00392394">
      <w:pPr>
        <w:rPr>
          <w:sz w:val="24"/>
        </w:rPr>
      </w:pPr>
    </w:p>
    <w:p w:rsidR="00FB33AE" w:rsidRDefault="00FB33AE" w:rsidP="00392394">
      <w:pPr>
        <w:rPr>
          <w:sz w:val="24"/>
        </w:rPr>
      </w:pPr>
    </w:p>
    <w:p w:rsidR="00FB33AE" w:rsidRDefault="00FB33AE" w:rsidP="00392394">
      <w:pPr>
        <w:rPr>
          <w:sz w:val="24"/>
        </w:rPr>
      </w:pPr>
    </w:p>
    <w:p w:rsidR="00FB33AE" w:rsidRDefault="00FB33AE" w:rsidP="00392394">
      <w:pPr>
        <w:rPr>
          <w:sz w:val="24"/>
        </w:rPr>
      </w:pPr>
    </w:p>
    <w:p w:rsidR="00FB33AE" w:rsidRDefault="00FB33AE" w:rsidP="00392394">
      <w:pPr>
        <w:rPr>
          <w:sz w:val="24"/>
        </w:rPr>
      </w:pPr>
    </w:p>
    <w:p w:rsidR="00FB33AE" w:rsidRDefault="00FB33AE" w:rsidP="00392394">
      <w:pPr>
        <w:rPr>
          <w:sz w:val="24"/>
        </w:rPr>
      </w:pPr>
    </w:p>
    <w:p w:rsidR="00FB33AE" w:rsidRDefault="00FB33AE" w:rsidP="00392394">
      <w:pPr>
        <w:rPr>
          <w:sz w:val="24"/>
        </w:rPr>
      </w:pPr>
    </w:p>
    <w:p w:rsidR="00FB33AE" w:rsidRDefault="00FB33AE" w:rsidP="00392394">
      <w:pPr>
        <w:rPr>
          <w:sz w:val="24"/>
        </w:rPr>
      </w:pPr>
    </w:p>
    <w:p w:rsidR="00920E38" w:rsidRDefault="00920E38" w:rsidP="00392394">
      <w:pPr>
        <w:rPr>
          <w:sz w:val="24"/>
        </w:rPr>
      </w:pPr>
    </w:p>
    <w:p w:rsidR="00920E38" w:rsidRDefault="00920E38" w:rsidP="00392394">
      <w:pPr>
        <w:rPr>
          <w:sz w:val="24"/>
        </w:rPr>
      </w:pPr>
    </w:p>
    <w:p w:rsidR="00920E38" w:rsidRDefault="00920E38" w:rsidP="00392394">
      <w:pPr>
        <w:rPr>
          <w:sz w:val="24"/>
        </w:rPr>
      </w:pPr>
    </w:p>
    <w:p w:rsidR="00920E38" w:rsidRDefault="00920E38" w:rsidP="00392394">
      <w:pPr>
        <w:rPr>
          <w:sz w:val="24"/>
        </w:rPr>
      </w:pPr>
    </w:p>
    <w:p w:rsidR="00920E38" w:rsidRDefault="00920E38" w:rsidP="00392394">
      <w:pPr>
        <w:rPr>
          <w:sz w:val="24"/>
        </w:rPr>
      </w:pPr>
    </w:p>
    <w:p w:rsidR="00920E38" w:rsidRDefault="00920E38" w:rsidP="00392394">
      <w:pPr>
        <w:rPr>
          <w:sz w:val="24"/>
        </w:rPr>
      </w:pPr>
    </w:p>
    <w:p w:rsidR="00920E38" w:rsidRDefault="00920E38" w:rsidP="00392394">
      <w:pPr>
        <w:rPr>
          <w:sz w:val="24"/>
        </w:rPr>
      </w:pPr>
    </w:p>
    <w:p w:rsidR="00920E38" w:rsidRPr="00392394" w:rsidRDefault="00920E38" w:rsidP="00392394">
      <w:pPr>
        <w:rPr>
          <w:sz w:val="24"/>
        </w:rPr>
      </w:pPr>
    </w:p>
    <w:p w:rsidR="00392394" w:rsidRPr="00392394" w:rsidRDefault="00392394" w:rsidP="00143841">
      <w:pPr>
        <w:pStyle w:val="PargrafodaLista"/>
        <w:numPr>
          <w:ilvl w:val="2"/>
          <w:numId w:val="2"/>
        </w:numPr>
        <w:jc w:val="both"/>
        <w:rPr>
          <w:b/>
          <w:color w:val="79CBDF" w:themeColor="accent1" w:themeTint="99"/>
          <w:sz w:val="32"/>
          <w:szCs w:val="40"/>
        </w:rPr>
      </w:pPr>
      <w:r>
        <w:rPr>
          <w:b/>
          <w:color w:val="000000" w:themeColor="text1"/>
          <w:sz w:val="32"/>
          <w:szCs w:val="40"/>
        </w:rPr>
        <w:t>Interfaces de usuário</w:t>
      </w:r>
      <w:r w:rsidR="00FB33AE">
        <w:rPr>
          <w:b/>
          <w:color w:val="000000" w:themeColor="text1"/>
          <w:sz w:val="32"/>
          <w:szCs w:val="40"/>
        </w:rPr>
        <w:t>*</w:t>
      </w:r>
    </w:p>
    <w:p w:rsidR="00392394" w:rsidRDefault="00392394" w:rsidP="00392394">
      <w:pPr>
        <w:rPr>
          <w:sz w:val="24"/>
        </w:rPr>
      </w:pPr>
    </w:p>
    <w:tbl>
      <w:tblPr>
        <w:tblStyle w:val="Tabelacomgrade"/>
        <w:tblW w:w="0" w:type="auto"/>
        <w:tblLook w:val="0000"/>
      </w:tblPr>
      <w:tblGrid>
        <w:gridCol w:w="1190"/>
        <w:gridCol w:w="1309"/>
        <w:gridCol w:w="1711"/>
        <w:gridCol w:w="4510"/>
      </w:tblGrid>
      <w:tr w:rsidR="00FB33AE" w:rsidRPr="00C779A9">
        <w:tc>
          <w:tcPr>
            <w:tcW w:w="0" w:type="auto"/>
            <w:shd w:val="clear" w:color="auto" w:fill="21798E" w:themeFill="accent1" w:themeFillShade="BF"/>
            <w:vAlign w:val="center"/>
          </w:tcPr>
          <w:p w:rsidR="00C86A5E" w:rsidRPr="00C779A9" w:rsidRDefault="00C86A5E" w:rsidP="00392394">
            <w:pPr>
              <w:pStyle w:val="Tabela"/>
              <w:snapToGrid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</w:pPr>
            <w:r w:rsidRPr="00C779A9"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  <w:lastRenderedPageBreak/>
              <w:t>Número de ordem</w:t>
            </w:r>
          </w:p>
        </w:tc>
        <w:tc>
          <w:tcPr>
            <w:tcW w:w="0" w:type="auto"/>
            <w:shd w:val="clear" w:color="auto" w:fill="21798E" w:themeFill="accent1" w:themeFillShade="BF"/>
            <w:vAlign w:val="center"/>
          </w:tcPr>
          <w:p w:rsidR="00C86A5E" w:rsidRPr="00C779A9" w:rsidRDefault="00C86A5E" w:rsidP="00392394">
            <w:pPr>
              <w:pStyle w:val="Tabela"/>
              <w:snapToGrid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</w:pPr>
            <w:r w:rsidRPr="00C779A9"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  <w:t>Nome</w:t>
            </w:r>
          </w:p>
        </w:tc>
        <w:tc>
          <w:tcPr>
            <w:tcW w:w="0" w:type="auto"/>
            <w:shd w:val="clear" w:color="auto" w:fill="21798E" w:themeFill="accent1" w:themeFillShade="BF"/>
            <w:vAlign w:val="center"/>
          </w:tcPr>
          <w:p w:rsidR="00C86A5E" w:rsidRPr="00C779A9" w:rsidRDefault="00C86A5E" w:rsidP="00392394">
            <w:pPr>
              <w:pStyle w:val="Tabela"/>
              <w:snapToGrid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</w:pPr>
            <w:r w:rsidRPr="00C779A9"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  <w:t>Ator</w:t>
            </w:r>
          </w:p>
        </w:tc>
        <w:tc>
          <w:tcPr>
            <w:tcW w:w="0" w:type="auto"/>
            <w:shd w:val="clear" w:color="auto" w:fill="21798E" w:themeFill="accent1" w:themeFillShade="BF"/>
            <w:vAlign w:val="center"/>
          </w:tcPr>
          <w:p w:rsidR="00C86A5E" w:rsidRPr="00C779A9" w:rsidRDefault="00C86A5E" w:rsidP="00392394">
            <w:pPr>
              <w:pStyle w:val="Tabela"/>
              <w:snapToGrid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</w:pPr>
            <w:r w:rsidRPr="00C779A9"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  <w:t>Descrição</w:t>
            </w:r>
          </w:p>
        </w:tc>
      </w:tr>
      <w:tr w:rsidR="00FB33AE" w:rsidRPr="00392394">
        <w:tc>
          <w:tcPr>
            <w:tcW w:w="0" w:type="auto"/>
            <w:vAlign w:val="center"/>
          </w:tcPr>
          <w:p w:rsidR="00C86A5E" w:rsidRPr="00C779A9" w:rsidRDefault="00C86A5E" w:rsidP="00392394">
            <w:pPr>
              <w:pStyle w:val="Tabela"/>
              <w:widowControl w:val="0"/>
              <w:tabs>
                <w:tab w:val="left" w:pos="720"/>
              </w:tabs>
              <w:suppressAutoHyphens/>
              <w:snapToGrid w:val="0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proofErr w:type="gramStart"/>
            <w:r w:rsidRPr="00C779A9">
              <w:rPr>
                <w:rFonts w:asciiTheme="minorHAnsi" w:hAnsiTheme="minorHAnsi"/>
                <w:b/>
                <w:bCs/>
                <w:sz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752651" w:rsidRPr="00392394" w:rsidRDefault="00752651" w:rsidP="00392394">
            <w:pPr>
              <w:pStyle w:val="Tabela"/>
              <w:snapToGrid w:val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Aplicativo Desktop</w:t>
            </w:r>
          </w:p>
        </w:tc>
        <w:tc>
          <w:tcPr>
            <w:tcW w:w="0" w:type="auto"/>
            <w:vAlign w:val="center"/>
          </w:tcPr>
          <w:p w:rsidR="00C86A5E" w:rsidRPr="00392394" w:rsidRDefault="00C86A5E" w:rsidP="00392394">
            <w:pPr>
              <w:pStyle w:val="Tabela"/>
              <w:snapToGrid w:val="0"/>
              <w:jc w:val="center"/>
              <w:rPr>
                <w:rFonts w:asciiTheme="minorHAnsi" w:hAnsiTheme="minorHAnsi"/>
                <w:sz w:val="24"/>
              </w:rPr>
            </w:pPr>
            <w:r w:rsidRPr="00392394">
              <w:rPr>
                <w:rFonts w:asciiTheme="minorHAnsi" w:hAnsiTheme="minorHAnsi"/>
                <w:sz w:val="24"/>
              </w:rPr>
              <w:t>Cliente</w:t>
            </w:r>
          </w:p>
        </w:tc>
        <w:tc>
          <w:tcPr>
            <w:tcW w:w="0" w:type="auto"/>
            <w:vAlign w:val="center"/>
          </w:tcPr>
          <w:p w:rsidR="00C86A5E" w:rsidRPr="00392394" w:rsidRDefault="00752651" w:rsidP="00406A64">
            <w:pPr>
              <w:pStyle w:val="Tabela"/>
              <w:snapToGrid w:val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Terminal na entrada que será responsável por emissão de tickets, informar se há vagas e autenticar credenciais</w:t>
            </w:r>
          </w:p>
        </w:tc>
      </w:tr>
      <w:tr w:rsidR="00FB33AE" w:rsidRPr="00392394">
        <w:tc>
          <w:tcPr>
            <w:tcW w:w="0" w:type="auto"/>
            <w:vAlign w:val="center"/>
          </w:tcPr>
          <w:p w:rsidR="00C86A5E" w:rsidRPr="00C779A9" w:rsidRDefault="00C86A5E" w:rsidP="00392394">
            <w:pPr>
              <w:pStyle w:val="Tabela"/>
              <w:widowControl w:val="0"/>
              <w:tabs>
                <w:tab w:val="left" w:pos="720"/>
              </w:tabs>
              <w:suppressAutoHyphens/>
              <w:snapToGrid w:val="0"/>
              <w:jc w:val="center"/>
              <w:rPr>
                <w:rFonts w:asciiTheme="minorHAnsi" w:hAnsiTheme="minorHAnsi"/>
                <w:b/>
                <w:sz w:val="24"/>
              </w:rPr>
            </w:pPr>
            <w:proofErr w:type="gramStart"/>
            <w:r w:rsidRPr="00C779A9">
              <w:rPr>
                <w:rFonts w:asciiTheme="minorHAnsi" w:hAnsiTheme="minorHAnsi"/>
                <w:b/>
                <w:sz w:val="24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C86A5E" w:rsidRPr="00392394" w:rsidRDefault="00585C1B" w:rsidP="00392394">
            <w:pPr>
              <w:pStyle w:val="Tabela"/>
              <w:snapToGrid w:val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Aplicativo Desktop</w:t>
            </w:r>
          </w:p>
        </w:tc>
        <w:tc>
          <w:tcPr>
            <w:tcW w:w="0" w:type="auto"/>
            <w:vAlign w:val="center"/>
          </w:tcPr>
          <w:p w:rsidR="00C86A5E" w:rsidRDefault="00C86A5E" w:rsidP="00392394">
            <w:pPr>
              <w:pStyle w:val="Tabela"/>
              <w:snapToGrid w:val="0"/>
              <w:jc w:val="center"/>
              <w:rPr>
                <w:rFonts w:asciiTheme="minorHAnsi" w:hAnsiTheme="minorHAnsi"/>
                <w:sz w:val="24"/>
              </w:rPr>
            </w:pPr>
            <w:r w:rsidRPr="00392394">
              <w:rPr>
                <w:rFonts w:asciiTheme="minorHAnsi" w:hAnsiTheme="minorHAnsi"/>
                <w:sz w:val="24"/>
              </w:rPr>
              <w:t>Administrador</w:t>
            </w:r>
            <w:r w:rsidR="00752651">
              <w:rPr>
                <w:rFonts w:asciiTheme="minorHAnsi" w:hAnsiTheme="minorHAnsi"/>
                <w:sz w:val="24"/>
              </w:rPr>
              <w:t>/</w:t>
            </w:r>
          </w:p>
          <w:p w:rsidR="00752651" w:rsidRPr="00392394" w:rsidRDefault="00752651" w:rsidP="00392394">
            <w:pPr>
              <w:pStyle w:val="Tabela"/>
              <w:snapToGrid w:val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Operador</w:t>
            </w:r>
          </w:p>
        </w:tc>
        <w:tc>
          <w:tcPr>
            <w:tcW w:w="0" w:type="auto"/>
            <w:vAlign w:val="center"/>
          </w:tcPr>
          <w:p w:rsidR="00C86A5E" w:rsidRPr="00392394" w:rsidRDefault="00585C1B" w:rsidP="00752651">
            <w:pPr>
              <w:pStyle w:val="Tabela"/>
              <w:snapToGrid w:val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Aplicativo Desktop voltado</w:t>
            </w:r>
            <w:r w:rsidR="00C86A5E" w:rsidRPr="00392394">
              <w:rPr>
                <w:rFonts w:asciiTheme="minorHAnsi" w:hAnsiTheme="minorHAnsi"/>
                <w:sz w:val="24"/>
              </w:rPr>
              <w:t xml:space="preserve"> para</w:t>
            </w:r>
            <w:r w:rsidR="00752651">
              <w:rPr>
                <w:rFonts w:asciiTheme="minorHAnsi" w:hAnsiTheme="minorHAnsi"/>
                <w:sz w:val="24"/>
              </w:rPr>
              <w:t xml:space="preserve"> os operadores </w:t>
            </w:r>
            <w:r w:rsidR="00FB33AE">
              <w:rPr>
                <w:rFonts w:asciiTheme="minorHAnsi" w:hAnsiTheme="minorHAnsi"/>
                <w:sz w:val="24"/>
              </w:rPr>
              <w:t>receberem os pagamentos, adicionarem clientes e alterarem seus cadastros. Também utilizada para o administrador adicionar e alterar o cadastro de operadores.</w:t>
            </w:r>
          </w:p>
        </w:tc>
      </w:tr>
      <w:tr w:rsidR="00FB33AE" w:rsidRPr="00392394">
        <w:tc>
          <w:tcPr>
            <w:tcW w:w="0" w:type="auto"/>
            <w:vAlign w:val="center"/>
          </w:tcPr>
          <w:p w:rsidR="00C86A5E" w:rsidRPr="00C779A9" w:rsidRDefault="00C86A5E" w:rsidP="00392394">
            <w:pPr>
              <w:pStyle w:val="Tabela"/>
              <w:widowControl w:val="0"/>
              <w:tabs>
                <w:tab w:val="left" w:pos="720"/>
              </w:tabs>
              <w:suppressAutoHyphens/>
              <w:snapToGrid w:val="0"/>
              <w:jc w:val="center"/>
              <w:rPr>
                <w:rFonts w:asciiTheme="minorHAnsi" w:hAnsiTheme="minorHAnsi"/>
                <w:b/>
                <w:sz w:val="24"/>
              </w:rPr>
            </w:pPr>
            <w:proofErr w:type="gramStart"/>
            <w:r w:rsidRPr="00C779A9">
              <w:rPr>
                <w:rFonts w:asciiTheme="minorHAnsi" w:hAnsiTheme="minorHAnsi"/>
                <w:b/>
                <w:sz w:val="24"/>
              </w:rPr>
              <w:t>3</w:t>
            </w:r>
            <w:proofErr w:type="gramEnd"/>
          </w:p>
        </w:tc>
        <w:tc>
          <w:tcPr>
            <w:tcW w:w="0" w:type="auto"/>
            <w:vAlign w:val="center"/>
          </w:tcPr>
          <w:p w:rsidR="00C86A5E" w:rsidRPr="00392394" w:rsidRDefault="00585C1B" w:rsidP="00392394">
            <w:pPr>
              <w:pStyle w:val="Tabela"/>
              <w:snapToGrid w:val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Aplicativo Desktop</w:t>
            </w:r>
          </w:p>
        </w:tc>
        <w:tc>
          <w:tcPr>
            <w:tcW w:w="0" w:type="auto"/>
            <w:vAlign w:val="center"/>
          </w:tcPr>
          <w:p w:rsidR="00C86A5E" w:rsidRPr="00392394" w:rsidRDefault="00FB33AE" w:rsidP="00392394">
            <w:pPr>
              <w:pStyle w:val="Tabela"/>
              <w:snapToGrid w:val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Cliente</w:t>
            </w:r>
          </w:p>
        </w:tc>
        <w:tc>
          <w:tcPr>
            <w:tcW w:w="0" w:type="auto"/>
            <w:vAlign w:val="center"/>
          </w:tcPr>
          <w:p w:rsidR="00C86A5E" w:rsidRPr="00392394" w:rsidRDefault="00FB33AE" w:rsidP="00406A64">
            <w:pPr>
              <w:pStyle w:val="Tabela"/>
              <w:snapToGrid w:val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Terminal na saída que será responsável pela liberação do cliente. Liberando a credencial ou checando o ticket.</w:t>
            </w:r>
          </w:p>
        </w:tc>
      </w:tr>
    </w:tbl>
    <w:p w:rsidR="00406A64" w:rsidRDefault="00406A64" w:rsidP="00406A64">
      <w:pPr>
        <w:pStyle w:val="SemEspaamento"/>
        <w:rPr>
          <w:sz w:val="24"/>
        </w:rPr>
      </w:pPr>
    </w:p>
    <w:p w:rsidR="00414A35" w:rsidRDefault="00414A35" w:rsidP="00406A64">
      <w:pPr>
        <w:pStyle w:val="SemEspaamento"/>
        <w:rPr>
          <w:sz w:val="24"/>
        </w:rPr>
      </w:pPr>
    </w:p>
    <w:p w:rsidR="00414A35" w:rsidRDefault="00414A35" w:rsidP="00406A64">
      <w:pPr>
        <w:pStyle w:val="SemEspaamento"/>
        <w:rPr>
          <w:sz w:val="24"/>
        </w:rPr>
      </w:pPr>
    </w:p>
    <w:p w:rsidR="00414A35" w:rsidRDefault="00414A35" w:rsidP="00406A64">
      <w:pPr>
        <w:pStyle w:val="SemEspaamento"/>
        <w:rPr>
          <w:sz w:val="24"/>
        </w:rPr>
      </w:pPr>
    </w:p>
    <w:p w:rsidR="00414A35" w:rsidRDefault="00414A35" w:rsidP="00406A64">
      <w:pPr>
        <w:pStyle w:val="SemEspaamento"/>
        <w:rPr>
          <w:sz w:val="24"/>
        </w:rPr>
      </w:pPr>
    </w:p>
    <w:p w:rsidR="00414A35" w:rsidRDefault="00414A35" w:rsidP="00406A64">
      <w:pPr>
        <w:pStyle w:val="SemEspaamento"/>
        <w:rPr>
          <w:sz w:val="24"/>
        </w:rPr>
      </w:pPr>
    </w:p>
    <w:p w:rsidR="00FB33AE" w:rsidRDefault="00FB33AE" w:rsidP="00406A64">
      <w:pPr>
        <w:pStyle w:val="SemEspaamento"/>
        <w:rPr>
          <w:sz w:val="24"/>
        </w:rPr>
      </w:pPr>
    </w:p>
    <w:p w:rsidR="00FB33AE" w:rsidRDefault="00FB33AE" w:rsidP="00406A64">
      <w:pPr>
        <w:pStyle w:val="SemEspaamento"/>
        <w:rPr>
          <w:sz w:val="24"/>
        </w:rPr>
      </w:pPr>
    </w:p>
    <w:p w:rsidR="00392394" w:rsidRPr="00406A64" w:rsidRDefault="00392394" w:rsidP="00143841">
      <w:pPr>
        <w:pStyle w:val="PargrafodaLista"/>
        <w:numPr>
          <w:ilvl w:val="2"/>
          <w:numId w:val="2"/>
        </w:numPr>
        <w:jc w:val="both"/>
        <w:rPr>
          <w:b/>
          <w:color w:val="79CBDF" w:themeColor="accent1" w:themeTint="99"/>
          <w:sz w:val="32"/>
          <w:szCs w:val="40"/>
        </w:rPr>
      </w:pPr>
      <w:r>
        <w:rPr>
          <w:b/>
          <w:color w:val="000000" w:themeColor="text1"/>
          <w:sz w:val="32"/>
          <w:szCs w:val="40"/>
        </w:rPr>
        <w:t>Interfaces de software</w:t>
      </w:r>
      <w:r w:rsidR="00D957EF">
        <w:rPr>
          <w:b/>
          <w:color w:val="000000" w:themeColor="text1"/>
          <w:sz w:val="32"/>
          <w:szCs w:val="40"/>
        </w:rPr>
        <w:t>*</w:t>
      </w:r>
    </w:p>
    <w:p w:rsidR="00406A64" w:rsidRDefault="00406A64" w:rsidP="00406A64"/>
    <w:tbl>
      <w:tblPr>
        <w:tblW w:w="0" w:type="auto"/>
        <w:jc w:val="center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57"/>
        <w:gridCol w:w="744"/>
        <w:gridCol w:w="1277"/>
        <w:gridCol w:w="5391"/>
      </w:tblGrid>
      <w:tr w:rsidR="00C86A5E" w:rsidRPr="00406A64">
        <w:trPr>
          <w:cantSplit/>
          <w:jc w:val="center"/>
        </w:trPr>
        <w:tc>
          <w:tcPr>
            <w:tcW w:w="0" w:type="auto"/>
            <w:shd w:val="clear" w:color="auto" w:fill="21798E" w:themeFill="accent1" w:themeFillShade="BF"/>
            <w:vAlign w:val="center"/>
          </w:tcPr>
          <w:p w:rsidR="00C86A5E" w:rsidRPr="00406A64" w:rsidRDefault="00C86A5E" w:rsidP="00406A64">
            <w:pPr>
              <w:pStyle w:val="Tabela"/>
              <w:snapToGrid w:val="0"/>
              <w:jc w:val="center"/>
              <w:rPr>
                <w:rFonts w:ascii="Calibri" w:hAnsi="Calibri"/>
                <w:b/>
                <w:bCs/>
                <w:color w:val="FFFFFF"/>
                <w:sz w:val="24"/>
              </w:rPr>
            </w:pPr>
            <w:r w:rsidRPr="00406A64">
              <w:rPr>
                <w:rFonts w:ascii="Calibri" w:hAnsi="Calibri"/>
                <w:b/>
                <w:bCs/>
                <w:color w:val="FFFFFF"/>
                <w:sz w:val="24"/>
              </w:rPr>
              <w:t>Número de ordem</w:t>
            </w:r>
          </w:p>
        </w:tc>
        <w:tc>
          <w:tcPr>
            <w:tcW w:w="0" w:type="auto"/>
            <w:shd w:val="clear" w:color="auto" w:fill="21798E" w:themeFill="accent1" w:themeFillShade="BF"/>
            <w:vAlign w:val="center"/>
          </w:tcPr>
          <w:p w:rsidR="00C86A5E" w:rsidRPr="00406A64" w:rsidRDefault="00C86A5E" w:rsidP="00406A64">
            <w:pPr>
              <w:pStyle w:val="Tabela"/>
              <w:snapToGrid w:val="0"/>
              <w:jc w:val="center"/>
              <w:rPr>
                <w:rFonts w:ascii="Calibri" w:hAnsi="Calibri"/>
                <w:b/>
                <w:bCs/>
                <w:color w:val="FFFFFF"/>
                <w:sz w:val="24"/>
              </w:rPr>
            </w:pPr>
            <w:r w:rsidRPr="00406A64">
              <w:rPr>
                <w:rFonts w:ascii="Calibri" w:hAnsi="Calibri"/>
                <w:b/>
                <w:bCs/>
                <w:color w:val="FFFFFF"/>
                <w:sz w:val="24"/>
              </w:rPr>
              <w:t>Nome</w:t>
            </w:r>
          </w:p>
        </w:tc>
        <w:tc>
          <w:tcPr>
            <w:tcW w:w="0" w:type="auto"/>
            <w:shd w:val="clear" w:color="auto" w:fill="21798E" w:themeFill="accent1" w:themeFillShade="BF"/>
            <w:vAlign w:val="center"/>
          </w:tcPr>
          <w:p w:rsidR="00C86A5E" w:rsidRPr="00406A64" w:rsidRDefault="00C86A5E" w:rsidP="00406A64">
            <w:pPr>
              <w:pStyle w:val="Tabela"/>
              <w:snapToGrid w:val="0"/>
              <w:jc w:val="center"/>
              <w:rPr>
                <w:rFonts w:ascii="Calibri" w:hAnsi="Calibri"/>
                <w:b/>
                <w:bCs/>
                <w:color w:val="FFFFFF"/>
                <w:sz w:val="24"/>
              </w:rPr>
            </w:pPr>
            <w:r w:rsidRPr="00406A64">
              <w:rPr>
                <w:rFonts w:ascii="Calibri" w:hAnsi="Calibri"/>
                <w:b/>
                <w:bCs/>
                <w:color w:val="FFFFFF"/>
                <w:sz w:val="24"/>
              </w:rPr>
              <w:t>Ator</w:t>
            </w:r>
          </w:p>
        </w:tc>
        <w:tc>
          <w:tcPr>
            <w:tcW w:w="0" w:type="auto"/>
            <w:shd w:val="clear" w:color="auto" w:fill="21798E" w:themeFill="accent1" w:themeFillShade="BF"/>
            <w:vAlign w:val="center"/>
          </w:tcPr>
          <w:p w:rsidR="00C86A5E" w:rsidRPr="00406A64" w:rsidRDefault="00C86A5E" w:rsidP="00406A64">
            <w:pPr>
              <w:pStyle w:val="Tabela"/>
              <w:snapToGrid w:val="0"/>
              <w:jc w:val="center"/>
              <w:rPr>
                <w:rFonts w:ascii="Calibri" w:hAnsi="Calibri"/>
                <w:b/>
                <w:bCs/>
                <w:color w:val="FFFFFF"/>
                <w:sz w:val="24"/>
              </w:rPr>
            </w:pPr>
            <w:r w:rsidRPr="00406A64">
              <w:rPr>
                <w:rFonts w:ascii="Calibri" w:hAnsi="Calibri"/>
                <w:b/>
                <w:bCs/>
                <w:color w:val="FFFFFF"/>
                <w:sz w:val="24"/>
              </w:rPr>
              <w:t>Descrição</w:t>
            </w:r>
          </w:p>
        </w:tc>
      </w:tr>
      <w:tr w:rsidR="00C86A5E" w:rsidRPr="00406A64">
        <w:trPr>
          <w:cantSplit/>
          <w:jc w:val="center"/>
        </w:trPr>
        <w:tc>
          <w:tcPr>
            <w:tcW w:w="0" w:type="auto"/>
            <w:vAlign w:val="center"/>
          </w:tcPr>
          <w:p w:rsidR="00C86A5E" w:rsidRPr="00406A64" w:rsidRDefault="00C86A5E" w:rsidP="00143841">
            <w:pPr>
              <w:pStyle w:val="Tabela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0" w:type="auto"/>
            <w:vAlign w:val="center"/>
          </w:tcPr>
          <w:p w:rsidR="00C86A5E" w:rsidRPr="00406A64" w:rsidRDefault="00D957EF" w:rsidP="00406A64">
            <w:pPr>
              <w:pStyle w:val="Tabela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</w:t>
            </w:r>
            <w:r w:rsidR="00C86A5E" w:rsidRPr="00406A64">
              <w:rPr>
                <w:rFonts w:ascii="Calibri" w:hAnsi="Calibri"/>
                <w:sz w:val="24"/>
              </w:rPr>
              <w:t>DBC</w:t>
            </w:r>
          </w:p>
        </w:tc>
        <w:tc>
          <w:tcPr>
            <w:tcW w:w="0" w:type="auto"/>
            <w:vAlign w:val="center"/>
          </w:tcPr>
          <w:p w:rsidR="00C86A5E" w:rsidRPr="00406A64" w:rsidRDefault="00C86A5E" w:rsidP="00406A64">
            <w:pPr>
              <w:pStyle w:val="Tabela"/>
              <w:snapToGrid w:val="0"/>
              <w:jc w:val="center"/>
              <w:rPr>
                <w:rFonts w:ascii="Calibri" w:hAnsi="Calibri"/>
                <w:sz w:val="24"/>
              </w:rPr>
            </w:pPr>
            <w:r w:rsidRPr="00406A64">
              <w:rPr>
                <w:rFonts w:ascii="Calibri" w:hAnsi="Calibri"/>
                <w:sz w:val="24"/>
              </w:rPr>
              <w:t>Sistema/</w:t>
            </w:r>
            <w:r>
              <w:rPr>
                <w:rFonts w:asciiTheme="minorHAnsi" w:hAnsiTheme="minorHAnsi"/>
                <w:sz w:val="24"/>
              </w:rPr>
              <w:t>BD</w:t>
            </w:r>
          </w:p>
        </w:tc>
        <w:tc>
          <w:tcPr>
            <w:tcW w:w="0" w:type="auto"/>
            <w:vAlign w:val="center"/>
          </w:tcPr>
          <w:p w:rsidR="00C86A5E" w:rsidRPr="00406A64" w:rsidRDefault="00C86A5E" w:rsidP="00406A64">
            <w:pPr>
              <w:pStyle w:val="Tabela"/>
              <w:snapToGrid w:val="0"/>
              <w:jc w:val="both"/>
              <w:rPr>
                <w:rFonts w:ascii="Calibri" w:hAnsi="Calibri"/>
                <w:sz w:val="24"/>
              </w:rPr>
            </w:pPr>
            <w:r w:rsidRPr="00406A64">
              <w:rPr>
                <w:rFonts w:ascii="Calibri" w:hAnsi="Calibri"/>
                <w:sz w:val="24"/>
              </w:rPr>
              <w:t xml:space="preserve">Permitir comunicação do sistema </w:t>
            </w:r>
            <w:proofErr w:type="gramStart"/>
            <w:r w:rsidRPr="00406A64">
              <w:rPr>
                <w:rFonts w:ascii="Calibri" w:hAnsi="Calibri"/>
                <w:sz w:val="24"/>
              </w:rPr>
              <w:t>implementado</w:t>
            </w:r>
            <w:proofErr w:type="gramEnd"/>
            <w:r w:rsidRPr="00406A64">
              <w:rPr>
                <w:rFonts w:ascii="Calibri" w:hAnsi="Calibri"/>
                <w:sz w:val="24"/>
              </w:rPr>
              <w:t xml:space="preserve"> em Java com o banco de dados Oracle com uma camada de abstração na camada de comunicação.</w:t>
            </w:r>
          </w:p>
        </w:tc>
      </w:tr>
    </w:tbl>
    <w:p w:rsidR="00406A64" w:rsidRDefault="00406A64" w:rsidP="00406A64"/>
    <w:p w:rsidR="00FB33AE" w:rsidRDefault="00FB33AE" w:rsidP="00406A64"/>
    <w:p w:rsidR="00FB33AE" w:rsidRDefault="00FB33AE" w:rsidP="00406A64"/>
    <w:p w:rsidR="00FB33AE" w:rsidRDefault="00FB33AE" w:rsidP="00406A64"/>
    <w:p w:rsidR="00FB33AE" w:rsidRDefault="00FB33AE" w:rsidP="00406A64"/>
    <w:p w:rsidR="00FB33AE" w:rsidRPr="00392394" w:rsidRDefault="00FB33AE" w:rsidP="00406A64"/>
    <w:p w:rsidR="00392394" w:rsidRPr="00406A64" w:rsidRDefault="00392394" w:rsidP="00143841">
      <w:pPr>
        <w:pStyle w:val="PargrafodaLista"/>
        <w:numPr>
          <w:ilvl w:val="2"/>
          <w:numId w:val="2"/>
        </w:numPr>
        <w:jc w:val="both"/>
        <w:rPr>
          <w:b/>
          <w:color w:val="79CBDF" w:themeColor="accent1" w:themeTint="99"/>
          <w:sz w:val="32"/>
          <w:szCs w:val="40"/>
        </w:rPr>
      </w:pPr>
      <w:r>
        <w:rPr>
          <w:b/>
          <w:color w:val="000000" w:themeColor="text1"/>
          <w:sz w:val="32"/>
          <w:szCs w:val="40"/>
        </w:rPr>
        <w:t>Interfaces de comunicação</w:t>
      </w:r>
      <w:r w:rsidR="00D957EF">
        <w:rPr>
          <w:b/>
          <w:color w:val="000000" w:themeColor="text1"/>
          <w:sz w:val="32"/>
          <w:szCs w:val="40"/>
        </w:rPr>
        <w:t>*</w:t>
      </w:r>
    </w:p>
    <w:p w:rsidR="00406A64" w:rsidRDefault="00406A64" w:rsidP="00406A64">
      <w:pPr>
        <w:pStyle w:val="PargrafodaLista"/>
        <w:ind w:left="2160"/>
        <w:jc w:val="both"/>
        <w:rPr>
          <w:b/>
          <w:color w:val="000000" w:themeColor="text1"/>
          <w:sz w:val="32"/>
          <w:szCs w:val="40"/>
        </w:rPr>
      </w:pPr>
    </w:p>
    <w:tbl>
      <w:tblPr>
        <w:tblW w:w="0" w:type="auto"/>
        <w:jc w:val="center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17"/>
        <w:gridCol w:w="2127"/>
        <w:gridCol w:w="1559"/>
        <w:gridCol w:w="3766"/>
      </w:tblGrid>
      <w:tr w:rsidR="00510C29" w:rsidRPr="00406A64">
        <w:trPr>
          <w:cantSplit/>
          <w:jc w:val="center"/>
        </w:trPr>
        <w:tc>
          <w:tcPr>
            <w:tcW w:w="1217" w:type="dxa"/>
            <w:shd w:val="clear" w:color="auto" w:fill="21798E" w:themeFill="accent1" w:themeFillShade="BF"/>
            <w:vAlign w:val="center"/>
          </w:tcPr>
          <w:p w:rsidR="00510C29" w:rsidRPr="00406A64" w:rsidRDefault="00510C29" w:rsidP="00406A64">
            <w:pPr>
              <w:pStyle w:val="Tabela"/>
              <w:snapToGrid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</w:pPr>
            <w:r w:rsidRPr="00406A64"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  <w:lastRenderedPageBreak/>
              <w:t>Número de ordem</w:t>
            </w:r>
          </w:p>
        </w:tc>
        <w:tc>
          <w:tcPr>
            <w:tcW w:w="2127" w:type="dxa"/>
            <w:shd w:val="clear" w:color="auto" w:fill="21798E" w:themeFill="accent1" w:themeFillShade="BF"/>
            <w:vAlign w:val="center"/>
          </w:tcPr>
          <w:p w:rsidR="00510C29" w:rsidRPr="00406A64" w:rsidRDefault="00510C29" w:rsidP="00406A64">
            <w:pPr>
              <w:pStyle w:val="Tabela"/>
              <w:snapToGrid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</w:pPr>
            <w:r w:rsidRPr="00406A64"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  <w:t>Nome</w:t>
            </w:r>
          </w:p>
        </w:tc>
        <w:tc>
          <w:tcPr>
            <w:tcW w:w="1559" w:type="dxa"/>
            <w:shd w:val="clear" w:color="auto" w:fill="21798E" w:themeFill="accent1" w:themeFillShade="BF"/>
            <w:vAlign w:val="center"/>
          </w:tcPr>
          <w:p w:rsidR="00510C29" w:rsidRPr="00406A64" w:rsidRDefault="00510C29" w:rsidP="00406A64">
            <w:pPr>
              <w:pStyle w:val="Tabela"/>
              <w:snapToGrid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</w:pPr>
            <w:r w:rsidRPr="00406A64"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  <w:t>Ator</w:t>
            </w:r>
          </w:p>
        </w:tc>
        <w:tc>
          <w:tcPr>
            <w:tcW w:w="3766" w:type="dxa"/>
            <w:shd w:val="clear" w:color="auto" w:fill="21798E" w:themeFill="accent1" w:themeFillShade="BF"/>
            <w:vAlign w:val="center"/>
          </w:tcPr>
          <w:p w:rsidR="00510C29" w:rsidRPr="00406A64" w:rsidRDefault="00510C29" w:rsidP="00406A64">
            <w:pPr>
              <w:pStyle w:val="Tabela"/>
              <w:snapToGrid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</w:pPr>
            <w:r w:rsidRPr="00406A64"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  <w:t>Descrição</w:t>
            </w:r>
          </w:p>
        </w:tc>
      </w:tr>
      <w:tr w:rsidR="00510C29" w:rsidRPr="00406A64">
        <w:trPr>
          <w:cantSplit/>
          <w:jc w:val="center"/>
        </w:trPr>
        <w:tc>
          <w:tcPr>
            <w:tcW w:w="1217" w:type="dxa"/>
            <w:vAlign w:val="center"/>
          </w:tcPr>
          <w:p w:rsidR="00510C29" w:rsidRPr="00406A64" w:rsidRDefault="00510C29" w:rsidP="00143841">
            <w:pPr>
              <w:pStyle w:val="Tabela"/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2127" w:type="dxa"/>
            <w:vAlign w:val="center"/>
          </w:tcPr>
          <w:p w:rsidR="00510C29" w:rsidRPr="00406A64" w:rsidRDefault="00510C29" w:rsidP="00406A64">
            <w:pPr>
              <w:pStyle w:val="Tabela"/>
              <w:snapToGrid w:val="0"/>
              <w:jc w:val="center"/>
              <w:rPr>
                <w:rFonts w:asciiTheme="minorHAnsi" w:hAnsiTheme="minorHAnsi"/>
                <w:sz w:val="24"/>
              </w:rPr>
            </w:pPr>
            <w:r w:rsidRPr="00406A64">
              <w:rPr>
                <w:rFonts w:asciiTheme="minorHAnsi" w:hAnsiTheme="minorHAnsi"/>
                <w:sz w:val="24"/>
              </w:rPr>
              <w:t>Rede local ethernet versão 10g</w:t>
            </w:r>
          </w:p>
        </w:tc>
        <w:tc>
          <w:tcPr>
            <w:tcW w:w="1559" w:type="dxa"/>
            <w:vAlign w:val="center"/>
          </w:tcPr>
          <w:p w:rsidR="00510C29" w:rsidRPr="00406A64" w:rsidRDefault="00510C29" w:rsidP="00406A64">
            <w:pPr>
              <w:pStyle w:val="Tabela"/>
              <w:snapToGrid w:val="0"/>
              <w:jc w:val="center"/>
              <w:rPr>
                <w:rFonts w:asciiTheme="minorHAnsi" w:hAnsiTheme="minorHAnsi"/>
                <w:sz w:val="24"/>
              </w:rPr>
            </w:pPr>
            <w:r w:rsidRPr="00406A64">
              <w:rPr>
                <w:rFonts w:asciiTheme="minorHAnsi" w:hAnsiTheme="minorHAnsi"/>
                <w:sz w:val="24"/>
              </w:rPr>
              <w:t>Sistema/</w:t>
            </w:r>
            <w:r>
              <w:rPr>
                <w:rFonts w:asciiTheme="minorHAnsi" w:hAnsiTheme="minorHAnsi"/>
                <w:sz w:val="24"/>
              </w:rPr>
              <w:t>BD</w:t>
            </w:r>
          </w:p>
        </w:tc>
        <w:tc>
          <w:tcPr>
            <w:tcW w:w="3766" w:type="dxa"/>
            <w:vAlign w:val="center"/>
          </w:tcPr>
          <w:p w:rsidR="00510C29" w:rsidRPr="00406A64" w:rsidRDefault="00510C29" w:rsidP="00D957EF">
            <w:pPr>
              <w:pStyle w:val="Tabela"/>
              <w:snapToGrid w:val="0"/>
              <w:jc w:val="both"/>
              <w:rPr>
                <w:rFonts w:asciiTheme="minorHAnsi" w:hAnsiTheme="minorHAnsi"/>
                <w:sz w:val="24"/>
              </w:rPr>
            </w:pPr>
            <w:r w:rsidRPr="00406A64">
              <w:rPr>
                <w:rFonts w:asciiTheme="minorHAnsi" w:hAnsiTheme="minorHAnsi"/>
                <w:sz w:val="24"/>
              </w:rPr>
              <w:t>Permitirá troca de informações rapidamente entre o servidor do banco de dados e o</w:t>
            </w:r>
            <w:r w:rsidR="00D957EF">
              <w:rPr>
                <w:rFonts w:asciiTheme="minorHAnsi" w:hAnsiTheme="minorHAnsi"/>
                <w:sz w:val="24"/>
              </w:rPr>
              <w:t>s</w:t>
            </w:r>
            <w:r w:rsidRPr="00406A64">
              <w:rPr>
                <w:rFonts w:asciiTheme="minorHAnsi" w:hAnsiTheme="minorHAnsi"/>
                <w:sz w:val="24"/>
              </w:rPr>
              <w:t xml:space="preserve"> </w:t>
            </w:r>
            <w:r w:rsidR="00D957EF">
              <w:rPr>
                <w:rFonts w:asciiTheme="minorHAnsi" w:hAnsiTheme="minorHAnsi"/>
                <w:sz w:val="24"/>
              </w:rPr>
              <w:t>terminais que ficarão na mesma sub - rede</w:t>
            </w:r>
            <w:r w:rsidRPr="00406A64">
              <w:rPr>
                <w:rFonts w:asciiTheme="minorHAnsi" w:hAnsiTheme="minorHAnsi"/>
                <w:sz w:val="24"/>
              </w:rPr>
              <w:t>.</w:t>
            </w:r>
          </w:p>
        </w:tc>
      </w:tr>
    </w:tbl>
    <w:p w:rsidR="00406A64" w:rsidRPr="00406A64" w:rsidRDefault="00406A64" w:rsidP="00406A64">
      <w:pPr>
        <w:rPr>
          <w:sz w:val="24"/>
        </w:rPr>
      </w:pPr>
    </w:p>
    <w:p w:rsidR="00392394" w:rsidRPr="00406A64" w:rsidRDefault="00392394" w:rsidP="00143841">
      <w:pPr>
        <w:pStyle w:val="PargrafodaLista"/>
        <w:numPr>
          <w:ilvl w:val="1"/>
          <w:numId w:val="2"/>
        </w:numPr>
        <w:jc w:val="both"/>
        <w:rPr>
          <w:b/>
          <w:color w:val="21798E" w:themeColor="accent1" w:themeShade="BF"/>
          <w:sz w:val="36"/>
          <w:szCs w:val="40"/>
        </w:rPr>
      </w:pPr>
      <w:r>
        <w:rPr>
          <w:b/>
          <w:color w:val="000000" w:themeColor="text1"/>
          <w:sz w:val="36"/>
          <w:szCs w:val="40"/>
        </w:rPr>
        <w:t>Funções do produto</w:t>
      </w:r>
      <w:r w:rsidR="00267642">
        <w:rPr>
          <w:b/>
          <w:color w:val="000000" w:themeColor="text1"/>
          <w:sz w:val="36"/>
          <w:szCs w:val="40"/>
        </w:rPr>
        <w:t>*</w:t>
      </w:r>
    </w:p>
    <w:p w:rsidR="00406A64" w:rsidRDefault="00406A64" w:rsidP="00406A64">
      <w:pPr>
        <w:rPr>
          <w:sz w:val="24"/>
        </w:rPr>
      </w:pPr>
    </w:p>
    <w:p w:rsidR="00267642" w:rsidRDefault="00267642" w:rsidP="0026764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O </w:t>
      </w:r>
      <w:proofErr w:type="spellStart"/>
      <w:r>
        <w:rPr>
          <w:sz w:val="24"/>
        </w:rPr>
        <w:t>Easy</w:t>
      </w:r>
      <w:proofErr w:type="spellEnd"/>
      <w:r>
        <w:rPr>
          <w:sz w:val="24"/>
        </w:rPr>
        <w:t xml:space="preserve"> Park será um software que irá gerenciar um estacionamento, o qual pode ter clientes rotativos, clientes cadastrados que podem adquirir pacotes especiais </w:t>
      </w:r>
      <w:proofErr w:type="gramStart"/>
      <w:r>
        <w:rPr>
          <w:sz w:val="24"/>
        </w:rPr>
        <w:t>à</w:t>
      </w:r>
      <w:proofErr w:type="gramEnd"/>
      <w:r>
        <w:rPr>
          <w:sz w:val="24"/>
        </w:rPr>
        <w:t xml:space="preserve"> preço com desconto para compra em volume, assim como reconhecer usuários com isenção, como funcionários por exemplo. O programa irá cadastrar clientes, controlar entrada e saída dos mesmos e também monitorar a quantidade de veículos no estacionamento para que não haja falta de vagas.</w:t>
      </w:r>
    </w:p>
    <w:p w:rsidR="00406A64" w:rsidRDefault="00406A64" w:rsidP="00406A64">
      <w:pPr>
        <w:rPr>
          <w:sz w:val="24"/>
        </w:rPr>
      </w:pPr>
    </w:p>
    <w:p w:rsidR="00510C29" w:rsidRDefault="00510C29" w:rsidP="00406A64">
      <w:pPr>
        <w:rPr>
          <w:sz w:val="24"/>
        </w:rPr>
      </w:pPr>
    </w:p>
    <w:p w:rsidR="00510C29" w:rsidRDefault="00510C29" w:rsidP="00406A64">
      <w:pPr>
        <w:rPr>
          <w:sz w:val="24"/>
        </w:rPr>
      </w:pPr>
    </w:p>
    <w:p w:rsidR="00510C29" w:rsidRPr="00406A64" w:rsidRDefault="00510C29" w:rsidP="00406A64">
      <w:pPr>
        <w:rPr>
          <w:sz w:val="24"/>
        </w:rPr>
      </w:pPr>
    </w:p>
    <w:p w:rsidR="00406A64" w:rsidRPr="00406A64" w:rsidRDefault="00392394" w:rsidP="00143841">
      <w:pPr>
        <w:pStyle w:val="PargrafodaLista"/>
        <w:numPr>
          <w:ilvl w:val="1"/>
          <w:numId w:val="2"/>
        </w:numPr>
        <w:jc w:val="both"/>
        <w:rPr>
          <w:b/>
          <w:color w:val="21798E" w:themeColor="accent1" w:themeShade="BF"/>
          <w:sz w:val="36"/>
          <w:szCs w:val="40"/>
        </w:rPr>
      </w:pPr>
      <w:r>
        <w:rPr>
          <w:b/>
          <w:color w:val="000000" w:themeColor="text1"/>
          <w:sz w:val="36"/>
          <w:szCs w:val="40"/>
        </w:rPr>
        <w:t>Usuários e sistemas externos</w:t>
      </w:r>
    </w:p>
    <w:p w:rsidR="00406A64" w:rsidRPr="00406A64" w:rsidRDefault="00406A64" w:rsidP="00406A64">
      <w:pPr>
        <w:pStyle w:val="PargrafodaLista"/>
        <w:ind w:left="1440"/>
        <w:jc w:val="both"/>
        <w:rPr>
          <w:b/>
          <w:color w:val="21798E" w:themeColor="accent1" w:themeShade="BF"/>
          <w:sz w:val="36"/>
          <w:szCs w:val="40"/>
        </w:rPr>
      </w:pPr>
    </w:p>
    <w:p w:rsidR="00406A64" w:rsidRPr="00406A64" w:rsidRDefault="00406A64" w:rsidP="00143841">
      <w:pPr>
        <w:pStyle w:val="PargrafodaLista"/>
        <w:numPr>
          <w:ilvl w:val="2"/>
          <w:numId w:val="2"/>
        </w:numPr>
        <w:jc w:val="both"/>
        <w:rPr>
          <w:b/>
          <w:color w:val="79CBDF" w:themeColor="accent1" w:themeTint="99"/>
          <w:sz w:val="32"/>
          <w:szCs w:val="40"/>
        </w:rPr>
      </w:pPr>
      <w:r>
        <w:rPr>
          <w:b/>
          <w:color w:val="000000" w:themeColor="text1"/>
          <w:sz w:val="32"/>
          <w:szCs w:val="40"/>
        </w:rPr>
        <w:t>Descrição</w:t>
      </w:r>
      <w:r w:rsidR="00267642">
        <w:rPr>
          <w:b/>
          <w:color w:val="000000" w:themeColor="text1"/>
          <w:sz w:val="32"/>
          <w:szCs w:val="40"/>
        </w:rPr>
        <w:t>*</w:t>
      </w:r>
      <w:proofErr w:type="gramStart"/>
      <w:r w:rsidR="00267642">
        <w:rPr>
          <w:b/>
          <w:color w:val="000000" w:themeColor="text1"/>
          <w:sz w:val="32"/>
          <w:szCs w:val="40"/>
        </w:rPr>
        <w:t>(</w:t>
      </w:r>
      <w:proofErr w:type="gramEnd"/>
      <w:r w:rsidR="00267642">
        <w:rPr>
          <w:b/>
          <w:color w:val="000000" w:themeColor="text1"/>
          <w:sz w:val="32"/>
          <w:szCs w:val="40"/>
        </w:rPr>
        <w:t>incompleto)</w:t>
      </w:r>
    </w:p>
    <w:p w:rsidR="00406A64" w:rsidRDefault="00406A64" w:rsidP="00406A64">
      <w:pPr>
        <w:pStyle w:val="PargrafodaLista"/>
        <w:ind w:left="2160"/>
        <w:jc w:val="both"/>
        <w:rPr>
          <w:b/>
          <w:color w:val="000000" w:themeColor="text1"/>
          <w:sz w:val="32"/>
          <w:szCs w:val="40"/>
        </w:rPr>
      </w:pPr>
    </w:p>
    <w:p w:rsidR="00267642" w:rsidRPr="00406A64" w:rsidRDefault="00267642" w:rsidP="00267642">
      <w:pPr>
        <w:pStyle w:val="Corpodetexto"/>
        <w:ind w:firstLine="708"/>
        <w:jc w:val="both"/>
        <w:rPr>
          <w:sz w:val="24"/>
        </w:rPr>
      </w:pPr>
      <w:r w:rsidRPr="00406A64">
        <w:rPr>
          <w:sz w:val="24"/>
        </w:rPr>
        <w:t>Os usuários que irão interagir com o sistema podem ser divididos em três classes</w:t>
      </w:r>
      <w:r>
        <w:rPr>
          <w:sz w:val="24"/>
        </w:rPr>
        <w:t xml:space="preserve"> básicas: clientes, operadores</w:t>
      </w:r>
      <w:r w:rsidRPr="00406A64">
        <w:rPr>
          <w:sz w:val="24"/>
        </w:rPr>
        <w:t xml:space="preserve"> e administradores. Os clientes são representados pelos usuários, cada</w:t>
      </w:r>
      <w:r>
        <w:rPr>
          <w:sz w:val="24"/>
        </w:rPr>
        <w:t xml:space="preserve">strados ou não, que utilizam o estacionamento. Os operadores serão responsáveis pelo recebimento dos pagamentos, tanto dos clientes </w:t>
      </w:r>
      <w:proofErr w:type="gramStart"/>
      <w:r>
        <w:rPr>
          <w:sz w:val="24"/>
        </w:rPr>
        <w:t>rotativos ,</w:t>
      </w:r>
      <w:proofErr w:type="gramEnd"/>
      <w:r>
        <w:rPr>
          <w:sz w:val="24"/>
        </w:rPr>
        <w:t xml:space="preserve"> quanto dos mensalistas</w:t>
      </w:r>
      <w:r w:rsidRPr="00406A64">
        <w:rPr>
          <w:sz w:val="24"/>
        </w:rPr>
        <w:t xml:space="preserve"> administração do estoque, liberação de pedidos, cadastro de produtos e alterações de dados dos clientes cadastrados. Os administradores terão todas as permissões administrativas dentro do sistema. Eles serão capazes de adicionar e alterar clientes, funcionários e estoques, assim como as permissões dos funcionários.</w:t>
      </w:r>
    </w:p>
    <w:p w:rsidR="00406A64" w:rsidRPr="00406A64" w:rsidRDefault="00406A64" w:rsidP="00406A64"/>
    <w:p w:rsidR="00406A64" w:rsidRPr="00406A64" w:rsidRDefault="00406A64" w:rsidP="00143841">
      <w:pPr>
        <w:pStyle w:val="PargrafodaLista"/>
        <w:numPr>
          <w:ilvl w:val="2"/>
          <w:numId w:val="2"/>
        </w:numPr>
        <w:jc w:val="both"/>
        <w:rPr>
          <w:b/>
          <w:color w:val="79CBDF" w:themeColor="accent1" w:themeTint="99"/>
          <w:sz w:val="32"/>
          <w:szCs w:val="40"/>
        </w:rPr>
      </w:pPr>
      <w:r>
        <w:rPr>
          <w:b/>
          <w:color w:val="000000" w:themeColor="text1"/>
          <w:sz w:val="32"/>
          <w:szCs w:val="40"/>
        </w:rPr>
        <w:t>Características dos usuários</w:t>
      </w:r>
    </w:p>
    <w:p w:rsidR="00406A64" w:rsidRDefault="00406A64" w:rsidP="00406A64">
      <w:pPr>
        <w:pStyle w:val="PargrafodaLista"/>
        <w:ind w:left="2160"/>
        <w:jc w:val="both"/>
        <w:rPr>
          <w:b/>
          <w:color w:val="000000" w:themeColor="text1"/>
          <w:sz w:val="32"/>
          <w:szCs w:val="40"/>
        </w:rPr>
      </w:pP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313"/>
        <w:gridCol w:w="1381"/>
        <w:gridCol w:w="1275"/>
        <w:gridCol w:w="1843"/>
        <w:gridCol w:w="1701"/>
      </w:tblGrid>
      <w:tr w:rsidR="00406A64" w:rsidRPr="00406A64">
        <w:trPr>
          <w:cantSplit/>
          <w:jc w:val="center"/>
        </w:trPr>
        <w:tc>
          <w:tcPr>
            <w:tcW w:w="1204" w:type="dxa"/>
            <w:shd w:val="clear" w:color="auto" w:fill="21798E" w:themeFill="accent1" w:themeFillShade="BF"/>
            <w:vAlign w:val="center"/>
          </w:tcPr>
          <w:p w:rsidR="00406A64" w:rsidRPr="00406A64" w:rsidRDefault="00406A64" w:rsidP="00406A64">
            <w:pPr>
              <w:pStyle w:val="Tabela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</w:pPr>
            <w:r w:rsidRPr="00406A64"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  <w:t>Número de ordem</w:t>
            </w:r>
          </w:p>
        </w:tc>
        <w:tc>
          <w:tcPr>
            <w:tcW w:w="1313" w:type="dxa"/>
            <w:shd w:val="clear" w:color="auto" w:fill="21798E" w:themeFill="accent1" w:themeFillShade="BF"/>
            <w:vAlign w:val="center"/>
          </w:tcPr>
          <w:p w:rsidR="00406A64" w:rsidRPr="00406A64" w:rsidRDefault="00406A64" w:rsidP="00406A64">
            <w:pPr>
              <w:pStyle w:val="Tabela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</w:pPr>
            <w:r w:rsidRPr="00406A64"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  <w:t>Ator</w:t>
            </w:r>
          </w:p>
        </w:tc>
        <w:tc>
          <w:tcPr>
            <w:tcW w:w="1381" w:type="dxa"/>
            <w:shd w:val="clear" w:color="auto" w:fill="21798E" w:themeFill="accent1" w:themeFillShade="BF"/>
            <w:vAlign w:val="center"/>
          </w:tcPr>
          <w:p w:rsidR="00406A64" w:rsidRPr="00406A64" w:rsidRDefault="00406A64" w:rsidP="00406A64">
            <w:pPr>
              <w:pStyle w:val="Tabela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</w:pPr>
            <w:r w:rsidRPr="00406A64"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  <w:t>Freqüência de uso</w:t>
            </w:r>
          </w:p>
        </w:tc>
        <w:tc>
          <w:tcPr>
            <w:tcW w:w="1275" w:type="dxa"/>
            <w:shd w:val="clear" w:color="auto" w:fill="21798E" w:themeFill="accent1" w:themeFillShade="BF"/>
            <w:vAlign w:val="center"/>
          </w:tcPr>
          <w:p w:rsidR="00406A64" w:rsidRPr="00406A64" w:rsidRDefault="00406A64" w:rsidP="00406A64">
            <w:pPr>
              <w:pStyle w:val="Tabela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</w:pPr>
            <w:r w:rsidRPr="00406A64"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  <w:t>Nível de instrução</w:t>
            </w:r>
          </w:p>
        </w:tc>
        <w:tc>
          <w:tcPr>
            <w:tcW w:w="1843" w:type="dxa"/>
            <w:shd w:val="clear" w:color="auto" w:fill="21798E" w:themeFill="accent1" w:themeFillShade="BF"/>
            <w:vAlign w:val="center"/>
          </w:tcPr>
          <w:p w:rsidR="00406A64" w:rsidRPr="00406A64" w:rsidRDefault="00406A64" w:rsidP="00406A64">
            <w:pPr>
              <w:pStyle w:val="Tabela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</w:pPr>
            <w:r w:rsidRPr="00406A64"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  <w:t>Proficiência na aplicação</w:t>
            </w:r>
          </w:p>
        </w:tc>
        <w:tc>
          <w:tcPr>
            <w:tcW w:w="1701" w:type="dxa"/>
            <w:shd w:val="clear" w:color="auto" w:fill="21798E" w:themeFill="accent1" w:themeFillShade="BF"/>
            <w:vAlign w:val="center"/>
          </w:tcPr>
          <w:p w:rsidR="00406A64" w:rsidRPr="00406A64" w:rsidRDefault="00406A64" w:rsidP="00406A64">
            <w:pPr>
              <w:pStyle w:val="Tabela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</w:pPr>
            <w:r w:rsidRPr="00406A64"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  <w:t>Proficiência em informática</w:t>
            </w:r>
          </w:p>
        </w:tc>
      </w:tr>
      <w:tr w:rsidR="00406A64" w:rsidRPr="00406A64">
        <w:trPr>
          <w:cantSplit/>
          <w:jc w:val="center"/>
        </w:trPr>
        <w:tc>
          <w:tcPr>
            <w:tcW w:w="1204" w:type="dxa"/>
            <w:vAlign w:val="center"/>
          </w:tcPr>
          <w:p w:rsidR="00406A64" w:rsidRPr="00406A64" w:rsidRDefault="00406A64" w:rsidP="00143841">
            <w:pPr>
              <w:pStyle w:val="Tabela"/>
              <w:numPr>
                <w:ilvl w:val="0"/>
                <w:numId w:val="9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406A64" w:rsidRPr="00406A64" w:rsidRDefault="00406A64" w:rsidP="00406A64">
            <w:pPr>
              <w:pStyle w:val="Tabela"/>
              <w:jc w:val="center"/>
              <w:rPr>
                <w:rFonts w:asciiTheme="minorHAnsi" w:hAnsiTheme="minorHAnsi"/>
                <w:sz w:val="24"/>
              </w:rPr>
            </w:pPr>
            <w:r w:rsidRPr="00406A64">
              <w:rPr>
                <w:rFonts w:asciiTheme="minorHAnsi" w:hAnsiTheme="minorHAnsi"/>
                <w:sz w:val="24"/>
              </w:rPr>
              <w:t>Administrador</w:t>
            </w:r>
          </w:p>
        </w:tc>
        <w:tc>
          <w:tcPr>
            <w:tcW w:w="1381" w:type="dxa"/>
            <w:vAlign w:val="center"/>
          </w:tcPr>
          <w:p w:rsidR="00406A64" w:rsidRPr="00406A64" w:rsidRDefault="00406A64" w:rsidP="00406A64">
            <w:pPr>
              <w:pStyle w:val="Tabela"/>
              <w:jc w:val="center"/>
              <w:rPr>
                <w:rFonts w:asciiTheme="minorHAnsi" w:hAnsiTheme="minorHAnsi"/>
                <w:sz w:val="24"/>
              </w:rPr>
            </w:pPr>
            <w:r w:rsidRPr="00406A64">
              <w:rPr>
                <w:rFonts w:asciiTheme="minorHAnsi" w:hAnsiTheme="minorHAnsi"/>
                <w:sz w:val="24"/>
              </w:rPr>
              <w:t>Alta</w:t>
            </w:r>
          </w:p>
        </w:tc>
        <w:tc>
          <w:tcPr>
            <w:tcW w:w="1275" w:type="dxa"/>
            <w:vAlign w:val="center"/>
          </w:tcPr>
          <w:p w:rsidR="00406A64" w:rsidRPr="00406A64" w:rsidRDefault="00406A64" w:rsidP="00406A64">
            <w:pPr>
              <w:pStyle w:val="Tabela"/>
              <w:jc w:val="center"/>
              <w:rPr>
                <w:rFonts w:asciiTheme="minorHAnsi" w:hAnsiTheme="minorHAnsi"/>
                <w:sz w:val="24"/>
              </w:rPr>
            </w:pPr>
            <w:r w:rsidRPr="00406A64">
              <w:rPr>
                <w:rFonts w:asciiTheme="minorHAnsi" w:hAnsiTheme="minorHAnsi"/>
                <w:sz w:val="24"/>
              </w:rPr>
              <w:t>Alta</w:t>
            </w:r>
          </w:p>
        </w:tc>
        <w:tc>
          <w:tcPr>
            <w:tcW w:w="1843" w:type="dxa"/>
            <w:vAlign w:val="center"/>
          </w:tcPr>
          <w:p w:rsidR="00406A64" w:rsidRPr="00406A64" w:rsidRDefault="00406A64" w:rsidP="00406A64">
            <w:pPr>
              <w:pStyle w:val="Tabela"/>
              <w:jc w:val="center"/>
              <w:rPr>
                <w:rFonts w:asciiTheme="minorHAnsi" w:hAnsiTheme="minorHAnsi"/>
                <w:sz w:val="24"/>
              </w:rPr>
            </w:pPr>
            <w:r w:rsidRPr="00406A64">
              <w:rPr>
                <w:rFonts w:asciiTheme="minorHAnsi" w:hAnsiTheme="minorHAnsi"/>
                <w:sz w:val="24"/>
              </w:rPr>
              <w:t>Alta</w:t>
            </w:r>
          </w:p>
        </w:tc>
        <w:tc>
          <w:tcPr>
            <w:tcW w:w="1701" w:type="dxa"/>
            <w:vAlign w:val="center"/>
          </w:tcPr>
          <w:p w:rsidR="00406A64" w:rsidRPr="00406A64" w:rsidRDefault="00406A64" w:rsidP="00406A64">
            <w:pPr>
              <w:pStyle w:val="Tabela"/>
              <w:jc w:val="center"/>
              <w:rPr>
                <w:rFonts w:asciiTheme="minorHAnsi" w:hAnsiTheme="minorHAnsi"/>
                <w:sz w:val="24"/>
              </w:rPr>
            </w:pPr>
            <w:r w:rsidRPr="00406A64">
              <w:rPr>
                <w:rFonts w:asciiTheme="minorHAnsi" w:hAnsiTheme="minorHAnsi"/>
                <w:sz w:val="24"/>
              </w:rPr>
              <w:t>Alta</w:t>
            </w:r>
          </w:p>
        </w:tc>
      </w:tr>
      <w:tr w:rsidR="00406A64" w:rsidRPr="00406A64">
        <w:trPr>
          <w:cantSplit/>
          <w:jc w:val="center"/>
        </w:trPr>
        <w:tc>
          <w:tcPr>
            <w:tcW w:w="1204" w:type="dxa"/>
            <w:vAlign w:val="center"/>
          </w:tcPr>
          <w:p w:rsidR="00406A64" w:rsidRPr="00406A64" w:rsidRDefault="00406A64" w:rsidP="00143841">
            <w:pPr>
              <w:pStyle w:val="Tabela"/>
              <w:numPr>
                <w:ilvl w:val="0"/>
                <w:numId w:val="9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406A64" w:rsidRPr="00406A64" w:rsidRDefault="00406A64" w:rsidP="00406A64">
            <w:pPr>
              <w:pStyle w:val="Tabela"/>
              <w:jc w:val="center"/>
              <w:rPr>
                <w:rFonts w:asciiTheme="minorHAnsi" w:hAnsiTheme="minorHAnsi"/>
                <w:sz w:val="24"/>
              </w:rPr>
            </w:pPr>
            <w:r w:rsidRPr="00406A64">
              <w:rPr>
                <w:rFonts w:asciiTheme="minorHAnsi" w:hAnsiTheme="minorHAnsi"/>
                <w:sz w:val="24"/>
              </w:rPr>
              <w:t>Cliente</w:t>
            </w:r>
          </w:p>
        </w:tc>
        <w:tc>
          <w:tcPr>
            <w:tcW w:w="1381" w:type="dxa"/>
            <w:vAlign w:val="center"/>
          </w:tcPr>
          <w:p w:rsidR="00406A64" w:rsidRPr="00406A64" w:rsidRDefault="00406A64" w:rsidP="00406A64">
            <w:pPr>
              <w:pStyle w:val="Tabela"/>
              <w:jc w:val="center"/>
              <w:rPr>
                <w:rFonts w:asciiTheme="minorHAnsi" w:hAnsiTheme="minorHAnsi"/>
                <w:sz w:val="24"/>
              </w:rPr>
            </w:pPr>
            <w:r w:rsidRPr="00406A64">
              <w:rPr>
                <w:rFonts w:asciiTheme="minorHAnsi" w:hAnsiTheme="minorHAnsi"/>
                <w:sz w:val="24"/>
              </w:rPr>
              <w:t>Baixa</w:t>
            </w:r>
          </w:p>
        </w:tc>
        <w:tc>
          <w:tcPr>
            <w:tcW w:w="1275" w:type="dxa"/>
            <w:vAlign w:val="center"/>
          </w:tcPr>
          <w:p w:rsidR="00406A64" w:rsidRPr="00406A64" w:rsidRDefault="00406A64" w:rsidP="00406A64">
            <w:pPr>
              <w:pStyle w:val="Tabela"/>
              <w:jc w:val="center"/>
              <w:rPr>
                <w:rFonts w:asciiTheme="minorHAnsi" w:hAnsiTheme="minorHAnsi"/>
                <w:sz w:val="24"/>
              </w:rPr>
            </w:pPr>
            <w:r w:rsidRPr="00406A64">
              <w:rPr>
                <w:rFonts w:asciiTheme="minorHAnsi" w:hAnsiTheme="minorHAnsi"/>
                <w:sz w:val="24"/>
              </w:rPr>
              <w:t>Médio</w:t>
            </w:r>
          </w:p>
        </w:tc>
        <w:tc>
          <w:tcPr>
            <w:tcW w:w="1843" w:type="dxa"/>
            <w:vAlign w:val="center"/>
          </w:tcPr>
          <w:p w:rsidR="00406A64" w:rsidRPr="00406A64" w:rsidRDefault="00406A64" w:rsidP="00406A64">
            <w:pPr>
              <w:pStyle w:val="Tabela"/>
              <w:jc w:val="center"/>
              <w:rPr>
                <w:rFonts w:asciiTheme="minorHAnsi" w:hAnsiTheme="minorHAnsi"/>
                <w:sz w:val="24"/>
              </w:rPr>
            </w:pPr>
            <w:r w:rsidRPr="00406A64">
              <w:rPr>
                <w:rFonts w:asciiTheme="minorHAnsi" w:hAnsiTheme="minorHAnsi"/>
                <w:sz w:val="24"/>
              </w:rPr>
              <w:t>Médio</w:t>
            </w:r>
          </w:p>
        </w:tc>
        <w:tc>
          <w:tcPr>
            <w:tcW w:w="1701" w:type="dxa"/>
            <w:vAlign w:val="center"/>
          </w:tcPr>
          <w:p w:rsidR="00406A64" w:rsidRPr="00406A64" w:rsidRDefault="00406A64" w:rsidP="00406A64">
            <w:pPr>
              <w:pStyle w:val="Tabela"/>
              <w:jc w:val="center"/>
              <w:rPr>
                <w:rFonts w:asciiTheme="minorHAnsi" w:hAnsiTheme="minorHAnsi"/>
                <w:sz w:val="24"/>
              </w:rPr>
            </w:pPr>
            <w:r w:rsidRPr="00406A64">
              <w:rPr>
                <w:rFonts w:asciiTheme="minorHAnsi" w:hAnsiTheme="minorHAnsi"/>
                <w:sz w:val="24"/>
              </w:rPr>
              <w:t>Médio</w:t>
            </w:r>
          </w:p>
        </w:tc>
      </w:tr>
      <w:tr w:rsidR="00406A64" w:rsidRPr="00406A64">
        <w:trPr>
          <w:cantSplit/>
          <w:jc w:val="center"/>
        </w:trPr>
        <w:tc>
          <w:tcPr>
            <w:tcW w:w="1204" w:type="dxa"/>
            <w:vAlign w:val="center"/>
          </w:tcPr>
          <w:p w:rsidR="00406A64" w:rsidRPr="00406A64" w:rsidRDefault="00406A64" w:rsidP="00143841">
            <w:pPr>
              <w:pStyle w:val="Tabela"/>
              <w:numPr>
                <w:ilvl w:val="0"/>
                <w:numId w:val="9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313" w:type="dxa"/>
            <w:vAlign w:val="center"/>
          </w:tcPr>
          <w:p w:rsidR="00406A64" w:rsidRPr="00406A64" w:rsidRDefault="00406A64" w:rsidP="00406A64">
            <w:pPr>
              <w:pStyle w:val="Tabela"/>
              <w:jc w:val="center"/>
              <w:rPr>
                <w:rFonts w:asciiTheme="minorHAnsi" w:hAnsiTheme="minorHAnsi"/>
                <w:sz w:val="24"/>
              </w:rPr>
            </w:pPr>
            <w:r w:rsidRPr="00406A64">
              <w:rPr>
                <w:rFonts w:asciiTheme="minorHAnsi" w:hAnsiTheme="minorHAnsi"/>
                <w:sz w:val="24"/>
              </w:rPr>
              <w:t>Funcionário</w:t>
            </w:r>
          </w:p>
        </w:tc>
        <w:tc>
          <w:tcPr>
            <w:tcW w:w="1381" w:type="dxa"/>
            <w:vAlign w:val="center"/>
          </w:tcPr>
          <w:p w:rsidR="00406A64" w:rsidRPr="00406A64" w:rsidRDefault="00406A64" w:rsidP="00406A64">
            <w:pPr>
              <w:pStyle w:val="Tabela"/>
              <w:jc w:val="center"/>
              <w:rPr>
                <w:rFonts w:asciiTheme="minorHAnsi" w:hAnsiTheme="minorHAnsi"/>
                <w:sz w:val="24"/>
              </w:rPr>
            </w:pPr>
            <w:r w:rsidRPr="00406A64">
              <w:rPr>
                <w:rFonts w:asciiTheme="minorHAnsi" w:hAnsiTheme="minorHAnsi"/>
                <w:sz w:val="24"/>
              </w:rPr>
              <w:t>Alta</w:t>
            </w:r>
          </w:p>
        </w:tc>
        <w:tc>
          <w:tcPr>
            <w:tcW w:w="1275" w:type="dxa"/>
            <w:vAlign w:val="center"/>
          </w:tcPr>
          <w:p w:rsidR="00406A64" w:rsidRPr="00406A64" w:rsidRDefault="00406A64" w:rsidP="00406A64">
            <w:pPr>
              <w:pStyle w:val="Tabela"/>
              <w:jc w:val="center"/>
              <w:rPr>
                <w:rFonts w:asciiTheme="minorHAnsi" w:hAnsiTheme="minorHAnsi"/>
                <w:sz w:val="24"/>
              </w:rPr>
            </w:pPr>
            <w:r w:rsidRPr="00406A64">
              <w:rPr>
                <w:rFonts w:asciiTheme="minorHAnsi" w:hAnsiTheme="minorHAnsi"/>
                <w:sz w:val="24"/>
              </w:rPr>
              <w:t>Médio</w:t>
            </w:r>
          </w:p>
        </w:tc>
        <w:tc>
          <w:tcPr>
            <w:tcW w:w="1843" w:type="dxa"/>
            <w:vAlign w:val="center"/>
          </w:tcPr>
          <w:p w:rsidR="00406A64" w:rsidRPr="00406A64" w:rsidRDefault="00406A64" w:rsidP="00406A64">
            <w:pPr>
              <w:pStyle w:val="Tabela"/>
              <w:jc w:val="center"/>
              <w:rPr>
                <w:rFonts w:asciiTheme="minorHAnsi" w:hAnsiTheme="minorHAnsi"/>
                <w:sz w:val="24"/>
              </w:rPr>
            </w:pPr>
            <w:r w:rsidRPr="00406A64">
              <w:rPr>
                <w:rFonts w:asciiTheme="minorHAnsi" w:hAnsiTheme="minorHAnsi"/>
                <w:sz w:val="24"/>
              </w:rPr>
              <w:t>Alta</w:t>
            </w:r>
          </w:p>
        </w:tc>
        <w:tc>
          <w:tcPr>
            <w:tcW w:w="1701" w:type="dxa"/>
            <w:vAlign w:val="center"/>
          </w:tcPr>
          <w:p w:rsidR="00406A64" w:rsidRPr="00406A64" w:rsidRDefault="00406A64" w:rsidP="00406A64">
            <w:pPr>
              <w:pStyle w:val="Tabela"/>
              <w:jc w:val="center"/>
              <w:rPr>
                <w:rFonts w:asciiTheme="minorHAnsi" w:hAnsiTheme="minorHAnsi"/>
                <w:sz w:val="24"/>
              </w:rPr>
            </w:pPr>
            <w:r w:rsidRPr="00406A64">
              <w:rPr>
                <w:rFonts w:asciiTheme="minorHAnsi" w:hAnsiTheme="minorHAnsi"/>
                <w:sz w:val="24"/>
              </w:rPr>
              <w:t>Alta</w:t>
            </w:r>
          </w:p>
        </w:tc>
      </w:tr>
    </w:tbl>
    <w:p w:rsidR="00406A64" w:rsidRPr="00406A64" w:rsidRDefault="00406A64" w:rsidP="00406A64">
      <w:pPr>
        <w:rPr>
          <w:sz w:val="24"/>
        </w:rPr>
      </w:pPr>
    </w:p>
    <w:p w:rsidR="00392394" w:rsidRPr="00406A64" w:rsidRDefault="00392394" w:rsidP="00143841">
      <w:pPr>
        <w:pStyle w:val="PargrafodaLista"/>
        <w:numPr>
          <w:ilvl w:val="1"/>
          <w:numId w:val="2"/>
        </w:numPr>
        <w:jc w:val="both"/>
        <w:rPr>
          <w:b/>
          <w:color w:val="21798E" w:themeColor="accent1" w:themeShade="BF"/>
          <w:sz w:val="36"/>
          <w:szCs w:val="40"/>
        </w:rPr>
      </w:pPr>
      <w:r>
        <w:rPr>
          <w:b/>
          <w:color w:val="000000" w:themeColor="text1"/>
          <w:sz w:val="36"/>
          <w:szCs w:val="40"/>
        </w:rPr>
        <w:t>Restrições</w:t>
      </w:r>
    </w:p>
    <w:p w:rsidR="00406A64" w:rsidRDefault="00406A64" w:rsidP="00406A64">
      <w:pPr>
        <w:pStyle w:val="PargrafodaLista"/>
        <w:ind w:left="1440"/>
        <w:jc w:val="both"/>
        <w:rPr>
          <w:b/>
          <w:color w:val="000000" w:themeColor="text1"/>
          <w:sz w:val="36"/>
          <w:szCs w:val="40"/>
        </w:rPr>
      </w:pPr>
    </w:p>
    <w:p w:rsidR="00406A64" w:rsidRPr="00406A64" w:rsidRDefault="00406A64" w:rsidP="00406A64">
      <w:pPr>
        <w:pStyle w:val="Corpodetexto"/>
        <w:ind w:firstLine="708"/>
        <w:jc w:val="both"/>
        <w:rPr>
          <w:sz w:val="24"/>
        </w:rPr>
      </w:pPr>
      <w:r w:rsidRPr="00406A64">
        <w:rPr>
          <w:sz w:val="24"/>
        </w:rPr>
        <w:t xml:space="preserve">Na versão inicial do projeto, não serão implementados requisitos relativos </w:t>
      </w:r>
      <w:proofErr w:type="gramStart"/>
      <w:r w:rsidRPr="00406A64">
        <w:rPr>
          <w:sz w:val="24"/>
        </w:rPr>
        <w:t>a</w:t>
      </w:r>
      <w:proofErr w:type="gramEnd"/>
      <w:r w:rsidRPr="00406A64">
        <w:rPr>
          <w:sz w:val="24"/>
        </w:rPr>
        <w:t xml:space="preserve"> qualidade de serviço prestado. Sobre qualidade de serviço entendem-se sistemas de ajuda ao usuário e de abertura de </w:t>
      </w:r>
      <w:r w:rsidRPr="00406A64">
        <w:rPr>
          <w:i/>
          <w:iCs/>
          <w:sz w:val="24"/>
        </w:rPr>
        <w:t xml:space="preserve">tickets </w:t>
      </w:r>
      <w:r w:rsidRPr="00406A64">
        <w:rPr>
          <w:sz w:val="24"/>
        </w:rPr>
        <w:t>de suporte.</w:t>
      </w:r>
    </w:p>
    <w:p w:rsidR="00406A64" w:rsidRDefault="00406A64" w:rsidP="00406A64"/>
    <w:p w:rsidR="00406A64" w:rsidRDefault="00406A64" w:rsidP="00406A64"/>
    <w:p w:rsidR="00267642" w:rsidRDefault="00267642" w:rsidP="00406A64"/>
    <w:p w:rsidR="00267642" w:rsidRDefault="00267642" w:rsidP="00406A64"/>
    <w:p w:rsidR="00267642" w:rsidRDefault="00267642" w:rsidP="00406A64"/>
    <w:p w:rsidR="00267642" w:rsidRDefault="00267642" w:rsidP="00406A64"/>
    <w:p w:rsidR="00267642" w:rsidRDefault="00267642" w:rsidP="00406A64"/>
    <w:p w:rsidR="00267642" w:rsidRDefault="00267642" w:rsidP="00406A64"/>
    <w:p w:rsidR="00267642" w:rsidRDefault="00267642" w:rsidP="00406A64"/>
    <w:p w:rsidR="00267642" w:rsidRDefault="00267642" w:rsidP="00406A64"/>
    <w:p w:rsidR="00267642" w:rsidRDefault="00267642" w:rsidP="00406A64"/>
    <w:p w:rsidR="00267642" w:rsidRDefault="00267642" w:rsidP="00406A64"/>
    <w:p w:rsidR="00267642" w:rsidRDefault="00267642" w:rsidP="00406A64"/>
    <w:p w:rsidR="00267642" w:rsidRDefault="00267642" w:rsidP="00406A64"/>
    <w:p w:rsidR="00267642" w:rsidRDefault="00267642" w:rsidP="00406A64"/>
    <w:p w:rsidR="00406A64" w:rsidRDefault="00406A64" w:rsidP="00406A64"/>
    <w:p w:rsidR="00973245" w:rsidRPr="00F53CE6" w:rsidRDefault="00F53CE6" w:rsidP="00143841">
      <w:pPr>
        <w:pStyle w:val="PargrafodaLista"/>
        <w:numPr>
          <w:ilvl w:val="0"/>
          <w:numId w:val="2"/>
        </w:numPr>
        <w:rPr>
          <w:b/>
          <w:color w:val="16515F" w:themeColor="accent1" w:themeShade="80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Requisitos específicos</w:t>
      </w:r>
    </w:p>
    <w:p w:rsidR="00F53CE6" w:rsidRDefault="00F53CE6" w:rsidP="00F53CE6">
      <w:pPr>
        <w:pStyle w:val="PargrafodaLista"/>
        <w:rPr>
          <w:b/>
          <w:color w:val="000000" w:themeColor="text1"/>
          <w:sz w:val="40"/>
          <w:szCs w:val="40"/>
        </w:rPr>
      </w:pPr>
    </w:p>
    <w:p w:rsidR="00F53CE6" w:rsidRPr="00F53CE6" w:rsidRDefault="00F53CE6" w:rsidP="00143841">
      <w:pPr>
        <w:pStyle w:val="PargrafodaLista"/>
        <w:numPr>
          <w:ilvl w:val="1"/>
          <w:numId w:val="2"/>
        </w:numPr>
        <w:rPr>
          <w:b/>
          <w:color w:val="21798E" w:themeColor="accent1" w:themeShade="BF"/>
          <w:sz w:val="36"/>
          <w:szCs w:val="40"/>
        </w:rPr>
      </w:pPr>
      <w:r>
        <w:rPr>
          <w:b/>
          <w:color w:val="000000" w:themeColor="text1"/>
          <w:sz w:val="36"/>
          <w:szCs w:val="40"/>
        </w:rPr>
        <w:t>Requisitos funcionais</w:t>
      </w:r>
      <w:r w:rsidR="00A506A5">
        <w:rPr>
          <w:b/>
          <w:color w:val="000000" w:themeColor="text1"/>
          <w:sz w:val="36"/>
          <w:szCs w:val="40"/>
        </w:rPr>
        <w:t>*</w:t>
      </w:r>
    </w:p>
    <w:tbl>
      <w:tblPr>
        <w:tblStyle w:val="Tabelacomgrade"/>
        <w:tblW w:w="0" w:type="auto"/>
        <w:jc w:val="center"/>
        <w:tblLook w:val="04A0"/>
      </w:tblPr>
      <w:tblGrid>
        <w:gridCol w:w="2881"/>
        <w:gridCol w:w="4419"/>
        <w:gridCol w:w="1344"/>
      </w:tblGrid>
      <w:tr w:rsidR="00A506A5" w:rsidRPr="00F53CE6" w:rsidTr="00BD6032">
        <w:trPr>
          <w:jc w:val="center"/>
        </w:trPr>
        <w:tc>
          <w:tcPr>
            <w:tcW w:w="2881" w:type="dxa"/>
            <w:shd w:val="clear" w:color="auto" w:fill="21798E" w:themeFill="accent1" w:themeFillShade="BF"/>
            <w:vAlign w:val="center"/>
          </w:tcPr>
          <w:p w:rsidR="00A506A5" w:rsidRPr="00F53CE6" w:rsidRDefault="00A506A5" w:rsidP="00BD6032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4419" w:type="dxa"/>
            <w:shd w:val="clear" w:color="auto" w:fill="21798E" w:themeFill="accent1" w:themeFillShade="BF"/>
            <w:vAlign w:val="center"/>
          </w:tcPr>
          <w:p w:rsidR="00A506A5" w:rsidRPr="00F53CE6" w:rsidRDefault="00A506A5" w:rsidP="00BD6032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Requisitos funcionais</w:t>
            </w:r>
          </w:p>
        </w:tc>
        <w:tc>
          <w:tcPr>
            <w:tcW w:w="1344" w:type="dxa"/>
            <w:shd w:val="clear" w:color="auto" w:fill="21798E" w:themeFill="accent1" w:themeFillShade="BF"/>
            <w:vAlign w:val="center"/>
          </w:tcPr>
          <w:p w:rsidR="00A506A5" w:rsidRPr="00F53CE6" w:rsidRDefault="00A506A5" w:rsidP="00BD6032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Prioridade</w:t>
            </w:r>
          </w:p>
        </w:tc>
      </w:tr>
      <w:tr w:rsidR="00A506A5" w:rsidRPr="00F53CE6" w:rsidTr="00BD6032">
        <w:trPr>
          <w:jc w:val="center"/>
        </w:trPr>
        <w:tc>
          <w:tcPr>
            <w:tcW w:w="2881" w:type="dxa"/>
          </w:tcPr>
          <w:p w:rsidR="00A506A5" w:rsidRPr="00FD5892" w:rsidRDefault="00A506A5" w:rsidP="00BD603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D5892">
              <w:rPr>
                <w:rFonts w:ascii="Cambria" w:hAnsi="Cambria"/>
                <w:b/>
                <w:bCs/>
                <w:sz w:val="24"/>
                <w:szCs w:val="24"/>
              </w:rPr>
              <w:t>RF 01</w:t>
            </w:r>
          </w:p>
        </w:tc>
        <w:tc>
          <w:tcPr>
            <w:tcW w:w="4419" w:type="dxa"/>
          </w:tcPr>
          <w:p w:rsidR="00A506A5" w:rsidRPr="00FD5892" w:rsidRDefault="00A506A5" w:rsidP="00BD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Liberar Saída</w:t>
            </w:r>
          </w:p>
        </w:tc>
        <w:tc>
          <w:tcPr>
            <w:tcW w:w="1344" w:type="dxa"/>
          </w:tcPr>
          <w:p w:rsidR="00A506A5" w:rsidRPr="00FD5892" w:rsidRDefault="00A506A5" w:rsidP="00BD603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5892">
              <w:rPr>
                <w:sz w:val="24"/>
                <w:szCs w:val="24"/>
              </w:rPr>
              <w:t>Essencial</w:t>
            </w:r>
          </w:p>
        </w:tc>
      </w:tr>
      <w:tr w:rsidR="00A506A5" w:rsidRPr="00F53CE6" w:rsidTr="00BD6032">
        <w:trPr>
          <w:jc w:val="center"/>
        </w:trPr>
        <w:tc>
          <w:tcPr>
            <w:tcW w:w="2881" w:type="dxa"/>
          </w:tcPr>
          <w:p w:rsidR="00A506A5" w:rsidRPr="00FD5892" w:rsidRDefault="00A506A5" w:rsidP="00BD603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D5892">
              <w:rPr>
                <w:rFonts w:ascii="Cambria" w:hAnsi="Cambria"/>
                <w:b/>
                <w:bCs/>
                <w:sz w:val="24"/>
                <w:szCs w:val="24"/>
              </w:rPr>
              <w:t>RF 02</w:t>
            </w:r>
          </w:p>
        </w:tc>
        <w:tc>
          <w:tcPr>
            <w:tcW w:w="4419" w:type="dxa"/>
          </w:tcPr>
          <w:p w:rsidR="00A506A5" w:rsidRPr="00FD5892" w:rsidRDefault="00A506A5" w:rsidP="00BD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Debitar Crédito</w:t>
            </w:r>
          </w:p>
        </w:tc>
        <w:tc>
          <w:tcPr>
            <w:tcW w:w="1344" w:type="dxa"/>
          </w:tcPr>
          <w:p w:rsidR="00A506A5" w:rsidRPr="00FD5892" w:rsidRDefault="00A506A5" w:rsidP="00BD603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5892">
              <w:rPr>
                <w:sz w:val="24"/>
                <w:szCs w:val="24"/>
              </w:rPr>
              <w:t>Essencial</w:t>
            </w:r>
          </w:p>
        </w:tc>
      </w:tr>
      <w:tr w:rsidR="00A506A5" w:rsidRPr="00F53CE6" w:rsidTr="00BD6032">
        <w:trPr>
          <w:jc w:val="center"/>
        </w:trPr>
        <w:tc>
          <w:tcPr>
            <w:tcW w:w="2881" w:type="dxa"/>
          </w:tcPr>
          <w:p w:rsidR="00A506A5" w:rsidRPr="00FD5892" w:rsidRDefault="00A506A5" w:rsidP="00BD603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D5892">
              <w:rPr>
                <w:rFonts w:ascii="Cambria" w:hAnsi="Cambria"/>
                <w:b/>
                <w:bCs/>
                <w:sz w:val="24"/>
                <w:szCs w:val="24"/>
              </w:rPr>
              <w:t>RF 03</w:t>
            </w:r>
          </w:p>
        </w:tc>
        <w:tc>
          <w:tcPr>
            <w:tcW w:w="4419" w:type="dxa"/>
          </w:tcPr>
          <w:p w:rsidR="00A506A5" w:rsidRPr="00FD5892" w:rsidRDefault="00A506A5" w:rsidP="00BD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Verificar Bilhete</w:t>
            </w:r>
          </w:p>
        </w:tc>
        <w:tc>
          <w:tcPr>
            <w:tcW w:w="1344" w:type="dxa"/>
          </w:tcPr>
          <w:p w:rsidR="00A506A5" w:rsidRPr="00FD5892" w:rsidRDefault="00A506A5" w:rsidP="00BD603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5892">
              <w:rPr>
                <w:sz w:val="24"/>
                <w:szCs w:val="24"/>
              </w:rPr>
              <w:t>Essencial</w:t>
            </w:r>
          </w:p>
        </w:tc>
      </w:tr>
      <w:tr w:rsidR="00A506A5" w:rsidRPr="00F53CE6" w:rsidTr="00BD6032">
        <w:trPr>
          <w:jc w:val="center"/>
        </w:trPr>
        <w:tc>
          <w:tcPr>
            <w:tcW w:w="2881" w:type="dxa"/>
          </w:tcPr>
          <w:p w:rsidR="00A506A5" w:rsidRPr="00FD5892" w:rsidRDefault="00A506A5" w:rsidP="00BD603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D5892">
              <w:rPr>
                <w:rFonts w:ascii="Cambria" w:hAnsi="Cambria"/>
                <w:b/>
                <w:bCs/>
                <w:sz w:val="24"/>
                <w:szCs w:val="24"/>
              </w:rPr>
              <w:t>RF 04</w:t>
            </w:r>
          </w:p>
        </w:tc>
        <w:tc>
          <w:tcPr>
            <w:tcW w:w="4419" w:type="dxa"/>
          </w:tcPr>
          <w:p w:rsidR="00A506A5" w:rsidRPr="00FD5892" w:rsidRDefault="00A506A5" w:rsidP="00BD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Autenticar Senha</w:t>
            </w:r>
          </w:p>
        </w:tc>
        <w:tc>
          <w:tcPr>
            <w:tcW w:w="1344" w:type="dxa"/>
          </w:tcPr>
          <w:p w:rsidR="00A506A5" w:rsidRPr="00FD5892" w:rsidRDefault="00A506A5" w:rsidP="00BD603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5892">
              <w:rPr>
                <w:sz w:val="24"/>
                <w:szCs w:val="24"/>
              </w:rPr>
              <w:t>Essencial</w:t>
            </w:r>
          </w:p>
        </w:tc>
      </w:tr>
      <w:tr w:rsidR="00A506A5" w:rsidRPr="00F53CE6" w:rsidTr="00BD6032">
        <w:trPr>
          <w:jc w:val="center"/>
        </w:trPr>
        <w:tc>
          <w:tcPr>
            <w:tcW w:w="2881" w:type="dxa"/>
          </w:tcPr>
          <w:p w:rsidR="00A506A5" w:rsidRPr="00FD5892" w:rsidRDefault="00A506A5" w:rsidP="00BD603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D5892">
              <w:rPr>
                <w:rFonts w:ascii="Cambria" w:hAnsi="Cambria"/>
                <w:b/>
                <w:bCs/>
                <w:sz w:val="24"/>
                <w:szCs w:val="24"/>
              </w:rPr>
              <w:t>RF 05</w:t>
            </w:r>
          </w:p>
        </w:tc>
        <w:tc>
          <w:tcPr>
            <w:tcW w:w="4419" w:type="dxa"/>
          </w:tcPr>
          <w:p w:rsidR="00A506A5" w:rsidRPr="00FD5892" w:rsidRDefault="00A506A5" w:rsidP="00BD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Autenticar Credencial</w:t>
            </w:r>
          </w:p>
        </w:tc>
        <w:tc>
          <w:tcPr>
            <w:tcW w:w="1344" w:type="dxa"/>
          </w:tcPr>
          <w:p w:rsidR="00A506A5" w:rsidRPr="00FD5892" w:rsidRDefault="00A506A5" w:rsidP="00BD603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5892">
              <w:rPr>
                <w:sz w:val="24"/>
                <w:szCs w:val="24"/>
              </w:rPr>
              <w:t>Essencial</w:t>
            </w:r>
          </w:p>
        </w:tc>
      </w:tr>
      <w:tr w:rsidR="00A506A5" w:rsidRPr="00F53CE6" w:rsidTr="00BD6032">
        <w:trPr>
          <w:jc w:val="center"/>
        </w:trPr>
        <w:tc>
          <w:tcPr>
            <w:tcW w:w="2881" w:type="dxa"/>
          </w:tcPr>
          <w:p w:rsidR="00A506A5" w:rsidRPr="00FD5892" w:rsidRDefault="00A506A5" w:rsidP="00BD603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D5892">
              <w:rPr>
                <w:rFonts w:ascii="Cambria" w:hAnsi="Cambria"/>
                <w:b/>
                <w:bCs/>
                <w:sz w:val="24"/>
                <w:szCs w:val="24"/>
              </w:rPr>
              <w:t>RF 06</w:t>
            </w:r>
          </w:p>
        </w:tc>
        <w:tc>
          <w:tcPr>
            <w:tcW w:w="4419" w:type="dxa"/>
          </w:tcPr>
          <w:p w:rsidR="00A506A5" w:rsidRPr="00FD5892" w:rsidRDefault="00A506A5" w:rsidP="00BD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Verificar Adimplência</w:t>
            </w:r>
          </w:p>
        </w:tc>
        <w:tc>
          <w:tcPr>
            <w:tcW w:w="1344" w:type="dxa"/>
          </w:tcPr>
          <w:p w:rsidR="00A506A5" w:rsidRPr="00FD5892" w:rsidRDefault="00A506A5" w:rsidP="00BD603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5892">
              <w:rPr>
                <w:sz w:val="24"/>
                <w:szCs w:val="24"/>
              </w:rPr>
              <w:t>Essencial</w:t>
            </w:r>
          </w:p>
        </w:tc>
      </w:tr>
      <w:tr w:rsidR="00A506A5" w:rsidRPr="00F53CE6" w:rsidTr="00BD6032">
        <w:trPr>
          <w:jc w:val="center"/>
        </w:trPr>
        <w:tc>
          <w:tcPr>
            <w:tcW w:w="2881" w:type="dxa"/>
          </w:tcPr>
          <w:p w:rsidR="00A506A5" w:rsidRPr="00FD5892" w:rsidRDefault="00A506A5" w:rsidP="00BD603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D5892">
              <w:rPr>
                <w:rFonts w:ascii="Cambria" w:hAnsi="Cambria"/>
                <w:b/>
                <w:bCs/>
                <w:sz w:val="24"/>
                <w:szCs w:val="24"/>
              </w:rPr>
              <w:t>RF 07</w:t>
            </w:r>
          </w:p>
        </w:tc>
        <w:tc>
          <w:tcPr>
            <w:tcW w:w="4419" w:type="dxa"/>
          </w:tcPr>
          <w:p w:rsidR="00A506A5" w:rsidRPr="00FD5892" w:rsidRDefault="00A506A5" w:rsidP="00BD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Receber Ticket</w:t>
            </w:r>
          </w:p>
        </w:tc>
        <w:tc>
          <w:tcPr>
            <w:tcW w:w="1344" w:type="dxa"/>
          </w:tcPr>
          <w:p w:rsidR="00A506A5" w:rsidRPr="00FD5892" w:rsidRDefault="00A506A5" w:rsidP="00BD603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5892">
              <w:rPr>
                <w:sz w:val="24"/>
                <w:szCs w:val="24"/>
              </w:rPr>
              <w:t>Essencial</w:t>
            </w:r>
          </w:p>
        </w:tc>
      </w:tr>
      <w:tr w:rsidR="00A506A5" w:rsidRPr="00F53CE6" w:rsidTr="00BD6032">
        <w:trPr>
          <w:jc w:val="center"/>
        </w:trPr>
        <w:tc>
          <w:tcPr>
            <w:tcW w:w="2881" w:type="dxa"/>
          </w:tcPr>
          <w:p w:rsidR="00A506A5" w:rsidRPr="00FD5892" w:rsidRDefault="00A506A5" w:rsidP="00BD603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D5892">
              <w:rPr>
                <w:rFonts w:ascii="Cambria" w:hAnsi="Cambria"/>
                <w:b/>
                <w:bCs/>
                <w:sz w:val="24"/>
                <w:szCs w:val="24"/>
              </w:rPr>
              <w:t>RF 08</w:t>
            </w:r>
          </w:p>
        </w:tc>
        <w:tc>
          <w:tcPr>
            <w:tcW w:w="4419" w:type="dxa"/>
          </w:tcPr>
          <w:p w:rsidR="00A506A5" w:rsidRPr="00FD5892" w:rsidRDefault="00A506A5" w:rsidP="00BD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Pagamento Ticket</w:t>
            </w:r>
          </w:p>
        </w:tc>
        <w:tc>
          <w:tcPr>
            <w:tcW w:w="1344" w:type="dxa"/>
          </w:tcPr>
          <w:p w:rsidR="00A506A5" w:rsidRPr="00FD5892" w:rsidRDefault="00A506A5" w:rsidP="00BD603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5892">
              <w:rPr>
                <w:sz w:val="24"/>
                <w:szCs w:val="24"/>
              </w:rPr>
              <w:t>Essencial</w:t>
            </w:r>
          </w:p>
        </w:tc>
      </w:tr>
      <w:tr w:rsidR="00A506A5" w:rsidRPr="00F53CE6" w:rsidTr="00BD6032">
        <w:trPr>
          <w:jc w:val="center"/>
        </w:trPr>
        <w:tc>
          <w:tcPr>
            <w:tcW w:w="2881" w:type="dxa"/>
          </w:tcPr>
          <w:p w:rsidR="00A506A5" w:rsidRPr="00FD5892" w:rsidRDefault="00A506A5" w:rsidP="00BD603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D5892">
              <w:rPr>
                <w:rFonts w:ascii="Cambria" w:hAnsi="Cambria"/>
                <w:b/>
                <w:bCs/>
                <w:sz w:val="24"/>
                <w:szCs w:val="24"/>
              </w:rPr>
              <w:t>RF 09</w:t>
            </w:r>
          </w:p>
        </w:tc>
        <w:tc>
          <w:tcPr>
            <w:tcW w:w="4419" w:type="dxa"/>
          </w:tcPr>
          <w:p w:rsidR="00A506A5" w:rsidRPr="00FD5892" w:rsidRDefault="00A506A5" w:rsidP="00BD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Pagamento Mensalidade VIP</w:t>
            </w:r>
          </w:p>
        </w:tc>
        <w:tc>
          <w:tcPr>
            <w:tcW w:w="1344" w:type="dxa"/>
          </w:tcPr>
          <w:p w:rsidR="00A506A5" w:rsidRPr="00FD5892" w:rsidRDefault="00A506A5" w:rsidP="00BD603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5892">
              <w:rPr>
                <w:sz w:val="24"/>
                <w:szCs w:val="24"/>
              </w:rPr>
              <w:t>Essencial</w:t>
            </w:r>
          </w:p>
        </w:tc>
      </w:tr>
      <w:tr w:rsidR="00A506A5" w:rsidRPr="00F53CE6" w:rsidTr="00BD6032">
        <w:trPr>
          <w:jc w:val="center"/>
        </w:trPr>
        <w:tc>
          <w:tcPr>
            <w:tcW w:w="2881" w:type="dxa"/>
          </w:tcPr>
          <w:p w:rsidR="00A506A5" w:rsidRPr="00FD5892" w:rsidRDefault="00A506A5" w:rsidP="00BD603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D5892">
              <w:rPr>
                <w:rFonts w:ascii="Cambria" w:hAnsi="Cambria"/>
                <w:b/>
                <w:bCs/>
                <w:sz w:val="24"/>
                <w:szCs w:val="24"/>
              </w:rPr>
              <w:t>RF 10</w:t>
            </w:r>
          </w:p>
        </w:tc>
        <w:tc>
          <w:tcPr>
            <w:tcW w:w="4419" w:type="dxa"/>
          </w:tcPr>
          <w:p w:rsidR="00A506A5" w:rsidRPr="00FD5892" w:rsidRDefault="00A506A5" w:rsidP="00BD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Recarregar Credencial</w:t>
            </w:r>
          </w:p>
        </w:tc>
        <w:tc>
          <w:tcPr>
            <w:tcW w:w="1344" w:type="dxa"/>
          </w:tcPr>
          <w:p w:rsidR="00A506A5" w:rsidRPr="00FD5892" w:rsidRDefault="00A506A5" w:rsidP="00BD603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5892">
              <w:rPr>
                <w:sz w:val="24"/>
                <w:szCs w:val="24"/>
              </w:rPr>
              <w:t>Essencial</w:t>
            </w:r>
          </w:p>
        </w:tc>
      </w:tr>
      <w:tr w:rsidR="00A506A5" w:rsidRPr="00F53CE6" w:rsidTr="00BD6032">
        <w:trPr>
          <w:jc w:val="center"/>
        </w:trPr>
        <w:tc>
          <w:tcPr>
            <w:tcW w:w="2881" w:type="dxa"/>
          </w:tcPr>
          <w:p w:rsidR="00A506A5" w:rsidRPr="00FD5892" w:rsidRDefault="00A506A5" w:rsidP="00BD603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D5892">
              <w:rPr>
                <w:rFonts w:ascii="Cambria" w:hAnsi="Cambria"/>
                <w:b/>
                <w:bCs/>
                <w:sz w:val="24"/>
                <w:szCs w:val="24"/>
              </w:rPr>
              <w:t>RF 11</w:t>
            </w:r>
          </w:p>
        </w:tc>
        <w:tc>
          <w:tcPr>
            <w:tcW w:w="4419" w:type="dxa"/>
          </w:tcPr>
          <w:p w:rsidR="00A506A5" w:rsidRPr="00FD5892" w:rsidRDefault="00A506A5" w:rsidP="00BD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Cadastrar </w:t>
            </w:r>
            <w:proofErr w:type="gramStart"/>
            <w:r>
              <w:rPr>
                <w:sz w:val="24"/>
                <w:szCs w:val="24"/>
              </w:rPr>
              <w:t>Usuário(</w:t>
            </w:r>
            <w:proofErr w:type="gramEnd"/>
            <w:r>
              <w:rPr>
                <w:sz w:val="24"/>
                <w:szCs w:val="24"/>
              </w:rPr>
              <w:t>Sócio, Sócio VIP)</w:t>
            </w:r>
          </w:p>
        </w:tc>
        <w:tc>
          <w:tcPr>
            <w:tcW w:w="1344" w:type="dxa"/>
          </w:tcPr>
          <w:p w:rsidR="00A506A5" w:rsidRPr="00FD5892" w:rsidRDefault="00A506A5" w:rsidP="00BD603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5892">
              <w:rPr>
                <w:sz w:val="24"/>
                <w:szCs w:val="24"/>
              </w:rPr>
              <w:t>Essencial</w:t>
            </w:r>
          </w:p>
        </w:tc>
      </w:tr>
      <w:tr w:rsidR="00A506A5" w:rsidRPr="00F53CE6" w:rsidTr="00BD6032">
        <w:trPr>
          <w:jc w:val="center"/>
        </w:trPr>
        <w:tc>
          <w:tcPr>
            <w:tcW w:w="2881" w:type="dxa"/>
          </w:tcPr>
          <w:p w:rsidR="00A506A5" w:rsidRPr="00FD5892" w:rsidRDefault="00A506A5" w:rsidP="00BD603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D5892">
              <w:rPr>
                <w:rFonts w:ascii="Cambria" w:hAnsi="Cambria"/>
                <w:b/>
                <w:bCs/>
                <w:sz w:val="24"/>
                <w:szCs w:val="24"/>
              </w:rPr>
              <w:t>RF 12</w:t>
            </w:r>
          </w:p>
        </w:tc>
        <w:tc>
          <w:tcPr>
            <w:tcW w:w="4419" w:type="dxa"/>
          </w:tcPr>
          <w:p w:rsidR="00A506A5" w:rsidRPr="00FD5892" w:rsidRDefault="00A506A5" w:rsidP="00BD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Cadastrar Funcionário</w:t>
            </w:r>
          </w:p>
        </w:tc>
        <w:tc>
          <w:tcPr>
            <w:tcW w:w="1344" w:type="dxa"/>
          </w:tcPr>
          <w:p w:rsidR="00A506A5" w:rsidRPr="00FD5892" w:rsidRDefault="00A506A5" w:rsidP="00BD603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5892">
              <w:rPr>
                <w:sz w:val="24"/>
                <w:szCs w:val="24"/>
              </w:rPr>
              <w:t>Essencial</w:t>
            </w:r>
          </w:p>
        </w:tc>
      </w:tr>
      <w:tr w:rsidR="00A506A5" w:rsidRPr="00F53CE6" w:rsidTr="00BD6032">
        <w:trPr>
          <w:jc w:val="center"/>
        </w:trPr>
        <w:tc>
          <w:tcPr>
            <w:tcW w:w="2881" w:type="dxa"/>
          </w:tcPr>
          <w:p w:rsidR="00A506A5" w:rsidRPr="00FD5892" w:rsidRDefault="00A506A5" w:rsidP="00BD603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D5892">
              <w:rPr>
                <w:rFonts w:ascii="Cambria" w:hAnsi="Cambria"/>
                <w:b/>
                <w:bCs/>
                <w:sz w:val="24"/>
                <w:szCs w:val="24"/>
              </w:rPr>
              <w:t>RF 13</w:t>
            </w:r>
          </w:p>
        </w:tc>
        <w:tc>
          <w:tcPr>
            <w:tcW w:w="4419" w:type="dxa"/>
          </w:tcPr>
          <w:p w:rsidR="00A506A5" w:rsidRPr="00FD5892" w:rsidRDefault="00A506A5" w:rsidP="00BD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Remover Usuário</w:t>
            </w:r>
          </w:p>
        </w:tc>
        <w:tc>
          <w:tcPr>
            <w:tcW w:w="1344" w:type="dxa"/>
          </w:tcPr>
          <w:p w:rsidR="00A506A5" w:rsidRPr="00FD5892" w:rsidRDefault="00A506A5" w:rsidP="00BD603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5892">
              <w:rPr>
                <w:sz w:val="24"/>
                <w:szCs w:val="24"/>
              </w:rPr>
              <w:t>Essencial</w:t>
            </w:r>
          </w:p>
        </w:tc>
      </w:tr>
      <w:tr w:rsidR="00A506A5" w:rsidRPr="00F53CE6" w:rsidTr="00BD6032">
        <w:trPr>
          <w:jc w:val="center"/>
        </w:trPr>
        <w:tc>
          <w:tcPr>
            <w:tcW w:w="2881" w:type="dxa"/>
          </w:tcPr>
          <w:p w:rsidR="00A506A5" w:rsidRPr="00FD5892" w:rsidRDefault="00A506A5" w:rsidP="00BD603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D5892">
              <w:rPr>
                <w:rFonts w:ascii="Cambria" w:hAnsi="Cambria"/>
                <w:b/>
                <w:bCs/>
                <w:sz w:val="24"/>
                <w:szCs w:val="24"/>
              </w:rPr>
              <w:t>RF 14</w:t>
            </w:r>
          </w:p>
        </w:tc>
        <w:tc>
          <w:tcPr>
            <w:tcW w:w="4419" w:type="dxa"/>
          </w:tcPr>
          <w:p w:rsidR="00A506A5" w:rsidRPr="00FD5892" w:rsidRDefault="00A506A5" w:rsidP="00BD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Alterar Usuário</w:t>
            </w:r>
          </w:p>
        </w:tc>
        <w:tc>
          <w:tcPr>
            <w:tcW w:w="1344" w:type="dxa"/>
          </w:tcPr>
          <w:p w:rsidR="00A506A5" w:rsidRPr="00FD5892" w:rsidRDefault="00A506A5" w:rsidP="00BD603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5892">
              <w:rPr>
                <w:sz w:val="24"/>
                <w:szCs w:val="24"/>
              </w:rPr>
              <w:t>Essencial</w:t>
            </w:r>
          </w:p>
        </w:tc>
      </w:tr>
    </w:tbl>
    <w:p w:rsidR="00F53CE6" w:rsidRDefault="00F53CE6" w:rsidP="00F53CE6"/>
    <w:p w:rsidR="00267642" w:rsidRDefault="00267642" w:rsidP="00F53CE6"/>
    <w:p w:rsidR="00267642" w:rsidRDefault="00267642" w:rsidP="00F53CE6"/>
    <w:p w:rsidR="00267642" w:rsidRDefault="00267642" w:rsidP="00F53CE6"/>
    <w:p w:rsidR="00267642" w:rsidRDefault="00267642" w:rsidP="00F53CE6"/>
    <w:p w:rsidR="00267642" w:rsidRDefault="00267642" w:rsidP="00F53CE6"/>
    <w:p w:rsidR="00267642" w:rsidRDefault="00267642" w:rsidP="00F53CE6"/>
    <w:p w:rsidR="00267642" w:rsidRDefault="00267642" w:rsidP="00F53CE6"/>
    <w:p w:rsidR="00267642" w:rsidRDefault="00267642" w:rsidP="00F53CE6"/>
    <w:p w:rsidR="00267642" w:rsidRDefault="00267642" w:rsidP="00F53CE6"/>
    <w:p w:rsidR="00267642" w:rsidRDefault="00267642" w:rsidP="00F53CE6"/>
    <w:p w:rsidR="00267642" w:rsidRDefault="00267642" w:rsidP="00F53CE6"/>
    <w:p w:rsidR="00A506A5" w:rsidRDefault="00A506A5" w:rsidP="00F53CE6"/>
    <w:p w:rsidR="00A506A5" w:rsidRDefault="00A506A5" w:rsidP="00F53CE6"/>
    <w:p w:rsidR="00A506A5" w:rsidRDefault="00A506A5" w:rsidP="00F53CE6"/>
    <w:p w:rsidR="00F53CE6" w:rsidRPr="00F53CE6" w:rsidRDefault="00F53CE6" w:rsidP="00143841">
      <w:pPr>
        <w:pStyle w:val="PargrafodaLista"/>
        <w:numPr>
          <w:ilvl w:val="2"/>
          <w:numId w:val="2"/>
        </w:numPr>
        <w:rPr>
          <w:b/>
          <w:color w:val="79CBDF" w:themeColor="accent1" w:themeTint="99"/>
          <w:sz w:val="32"/>
        </w:rPr>
      </w:pPr>
      <w:r>
        <w:rPr>
          <w:b/>
          <w:color w:val="000000" w:themeColor="text1"/>
          <w:sz w:val="32"/>
        </w:rPr>
        <w:lastRenderedPageBreak/>
        <w:t>Diagramas de casos de uso</w:t>
      </w:r>
      <w:r w:rsidR="00A506A5">
        <w:rPr>
          <w:b/>
          <w:color w:val="000000" w:themeColor="text1"/>
          <w:sz w:val="32"/>
        </w:rPr>
        <w:t>*</w:t>
      </w:r>
    </w:p>
    <w:p w:rsidR="00C45C5B" w:rsidRDefault="00267642" w:rsidP="00C45C5B">
      <w:pPr>
        <w:ind w:left="-851" w:hanging="283"/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-1104217</wp:posOffset>
            </wp:positionH>
            <wp:positionV relativeFrom="paragraph">
              <wp:posOffset>189085</wp:posOffset>
            </wp:positionV>
            <wp:extent cx="7615327" cy="5954893"/>
            <wp:effectExtent l="19050" t="0" r="4673" b="0"/>
            <wp:wrapNone/>
            <wp:docPr id="1" name="Imagem 1" descr="C:\Users\rlna\AppData\Local\Temp\diagrama de casos de 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lna\AppData\Local\Temp\diagrama de casos de us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327" cy="595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642" w:rsidRDefault="00267642" w:rsidP="00C45C5B">
      <w:pPr>
        <w:ind w:left="-851" w:hanging="283"/>
      </w:pPr>
    </w:p>
    <w:p w:rsidR="00267642" w:rsidRDefault="00267642" w:rsidP="00C45C5B">
      <w:pPr>
        <w:ind w:left="-851" w:hanging="283"/>
      </w:pPr>
    </w:p>
    <w:p w:rsidR="00267642" w:rsidRDefault="00267642" w:rsidP="00C45C5B">
      <w:pPr>
        <w:ind w:left="-851" w:hanging="283"/>
      </w:pPr>
    </w:p>
    <w:p w:rsidR="00267642" w:rsidRDefault="00267642" w:rsidP="00C45C5B">
      <w:pPr>
        <w:ind w:left="-851" w:hanging="283"/>
      </w:pPr>
    </w:p>
    <w:p w:rsidR="00267642" w:rsidRDefault="00267642" w:rsidP="00C45C5B">
      <w:pPr>
        <w:ind w:left="-851" w:hanging="283"/>
      </w:pPr>
    </w:p>
    <w:p w:rsidR="00267642" w:rsidRDefault="00267642" w:rsidP="00C45C5B">
      <w:pPr>
        <w:ind w:left="-851" w:hanging="283"/>
      </w:pPr>
    </w:p>
    <w:p w:rsidR="00267642" w:rsidRDefault="00267642" w:rsidP="00C45C5B">
      <w:pPr>
        <w:ind w:left="-851" w:hanging="283"/>
      </w:pPr>
    </w:p>
    <w:p w:rsidR="00267642" w:rsidRDefault="00267642" w:rsidP="00C45C5B">
      <w:pPr>
        <w:ind w:left="-851" w:hanging="283"/>
      </w:pPr>
    </w:p>
    <w:p w:rsidR="00267642" w:rsidRDefault="00267642" w:rsidP="00C45C5B">
      <w:pPr>
        <w:ind w:left="-851" w:hanging="283"/>
      </w:pPr>
    </w:p>
    <w:p w:rsidR="00C45C5B" w:rsidRDefault="00C45C5B" w:rsidP="00C45C5B">
      <w:pPr>
        <w:ind w:left="-851"/>
      </w:pPr>
    </w:p>
    <w:p w:rsidR="00267642" w:rsidRDefault="00267642" w:rsidP="00C45C5B">
      <w:pPr>
        <w:ind w:left="-851"/>
      </w:pPr>
    </w:p>
    <w:p w:rsidR="00267642" w:rsidRDefault="00267642" w:rsidP="00C45C5B">
      <w:pPr>
        <w:ind w:left="-851"/>
      </w:pPr>
    </w:p>
    <w:p w:rsidR="00267642" w:rsidRDefault="00267642" w:rsidP="00C45C5B">
      <w:pPr>
        <w:ind w:left="-851"/>
      </w:pPr>
    </w:p>
    <w:p w:rsidR="00267642" w:rsidRDefault="00267642" w:rsidP="00C45C5B">
      <w:pPr>
        <w:ind w:left="-851"/>
      </w:pPr>
    </w:p>
    <w:p w:rsidR="00267642" w:rsidRDefault="00267642" w:rsidP="00C45C5B">
      <w:pPr>
        <w:ind w:left="-851"/>
      </w:pPr>
    </w:p>
    <w:p w:rsidR="00267642" w:rsidRDefault="00267642" w:rsidP="00C45C5B">
      <w:pPr>
        <w:ind w:left="-851"/>
      </w:pPr>
    </w:p>
    <w:p w:rsidR="00267642" w:rsidRDefault="00267642" w:rsidP="00C45C5B">
      <w:pPr>
        <w:ind w:left="-851"/>
      </w:pPr>
    </w:p>
    <w:p w:rsidR="00267642" w:rsidRDefault="00267642" w:rsidP="00C45C5B">
      <w:pPr>
        <w:ind w:left="-851"/>
      </w:pPr>
    </w:p>
    <w:p w:rsidR="00267642" w:rsidRDefault="00267642" w:rsidP="00C45C5B">
      <w:pPr>
        <w:ind w:left="-851"/>
      </w:pPr>
    </w:p>
    <w:p w:rsidR="00267642" w:rsidRDefault="00267642" w:rsidP="00C45C5B">
      <w:pPr>
        <w:ind w:left="-851"/>
      </w:pPr>
    </w:p>
    <w:p w:rsidR="00267642" w:rsidRDefault="00267642" w:rsidP="00C45C5B">
      <w:pPr>
        <w:ind w:left="-851"/>
      </w:pPr>
    </w:p>
    <w:p w:rsidR="00222F2E" w:rsidRDefault="00222F2E" w:rsidP="00C45C5B">
      <w:pPr>
        <w:ind w:left="-993"/>
      </w:pPr>
    </w:p>
    <w:p w:rsidR="00267642" w:rsidRDefault="00267642" w:rsidP="00C45C5B">
      <w:pPr>
        <w:ind w:left="-993"/>
      </w:pPr>
    </w:p>
    <w:p w:rsidR="00267642" w:rsidRDefault="00267642" w:rsidP="00C45C5B">
      <w:pPr>
        <w:ind w:left="-993"/>
      </w:pPr>
    </w:p>
    <w:p w:rsidR="00267642" w:rsidRDefault="00267642" w:rsidP="00C45C5B">
      <w:pPr>
        <w:ind w:left="-993"/>
      </w:pPr>
    </w:p>
    <w:p w:rsidR="00222F2E" w:rsidRPr="00222F2E" w:rsidRDefault="00222F2E" w:rsidP="00143841">
      <w:pPr>
        <w:pStyle w:val="PargrafodaLista"/>
        <w:numPr>
          <w:ilvl w:val="2"/>
          <w:numId w:val="2"/>
        </w:numPr>
        <w:rPr>
          <w:b/>
          <w:color w:val="79CBDF" w:themeColor="accent1" w:themeTint="99"/>
          <w:sz w:val="32"/>
        </w:rPr>
      </w:pPr>
      <w:r>
        <w:rPr>
          <w:b/>
          <w:color w:val="000000" w:themeColor="text1"/>
          <w:sz w:val="32"/>
        </w:rPr>
        <w:lastRenderedPageBreak/>
        <w:t>Casos de uso</w:t>
      </w:r>
    </w:p>
    <w:p w:rsidR="00222F2E" w:rsidRPr="00222F2E" w:rsidRDefault="00222F2E" w:rsidP="00222F2E">
      <w:pPr>
        <w:pStyle w:val="PargrafodaLista"/>
        <w:rPr>
          <w:b/>
          <w:color w:val="79CBDF" w:themeColor="accent1" w:themeTint="99"/>
          <w:sz w:val="32"/>
        </w:rPr>
      </w:pPr>
    </w:p>
    <w:p w:rsidR="00222F2E" w:rsidRPr="00F53CE6" w:rsidRDefault="00222F2E" w:rsidP="00143841">
      <w:pPr>
        <w:pStyle w:val="PargrafodaLista"/>
        <w:numPr>
          <w:ilvl w:val="3"/>
          <w:numId w:val="2"/>
        </w:numPr>
        <w:rPr>
          <w:b/>
          <w:color w:val="A6DCEA" w:themeColor="accent1" w:themeTint="66"/>
          <w:sz w:val="28"/>
        </w:rPr>
      </w:pPr>
      <w:r>
        <w:rPr>
          <w:b/>
          <w:color w:val="000000" w:themeColor="text1"/>
          <w:sz w:val="28"/>
        </w:rPr>
        <w:t>Adicionar Produto no Carrinho</w:t>
      </w:r>
    </w:p>
    <w:p w:rsidR="00222F2E" w:rsidRPr="00F53CE6" w:rsidRDefault="00222F2E" w:rsidP="00222F2E">
      <w:pPr>
        <w:pStyle w:val="PargrafodaLista"/>
        <w:ind w:left="2880"/>
        <w:rPr>
          <w:b/>
          <w:color w:val="A6DCEA" w:themeColor="accent1" w:themeTint="66"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1542"/>
        <w:gridCol w:w="1339"/>
        <w:gridCol w:w="1441"/>
        <w:gridCol w:w="1440"/>
        <w:gridCol w:w="2882"/>
      </w:tblGrid>
      <w:tr w:rsidR="00222F2E" w:rsidRPr="00B90768"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Nome</w:t>
            </w:r>
          </w:p>
        </w:tc>
        <w:tc>
          <w:tcPr>
            <w:tcW w:w="2882" w:type="dxa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Referência</w:t>
            </w:r>
          </w:p>
        </w:tc>
      </w:tr>
      <w:tr w:rsidR="00222F2E"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UC 01</w:t>
            </w:r>
          </w:p>
        </w:tc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Adicionar Produto no Carrinho</w:t>
            </w:r>
          </w:p>
        </w:tc>
        <w:tc>
          <w:tcPr>
            <w:tcW w:w="2882" w:type="dxa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RF 01</w:t>
            </w:r>
          </w:p>
        </w:tc>
      </w:tr>
      <w:tr w:rsidR="00222F2E" w:rsidRPr="00F53CE6">
        <w:tc>
          <w:tcPr>
            <w:tcW w:w="4322" w:type="dxa"/>
            <w:gridSpan w:val="3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Atores</w:t>
            </w:r>
          </w:p>
        </w:tc>
        <w:tc>
          <w:tcPr>
            <w:tcW w:w="4322" w:type="dxa"/>
            <w:gridSpan w:val="2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Prioridade</w:t>
            </w:r>
          </w:p>
        </w:tc>
      </w:tr>
      <w:tr w:rsidR="00222F2E">
        <w:tc>
          <w:tcPr>
            <w:tcW w:w="4322" w:type="dxa"/>
            <w:gridSpan w:val="3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Cliente</w:t>
            </w:r>
          </w:p>
        </w:tc>
        <w:tc>
          <w:tcPr>
            <w:tcW w:w="4322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Essencial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Default="00222F2E" w:rsidP="00143841">
            <w:pPr>
              <w:pStyle w:val="PargrafodaLista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O A</w:t>
            </w:r>
            <w:r w:rsidRPr="00DF7527">
              <w:rPr>
                <w:sz w:val="24"/>
              </w:rPr>
              <w:t xml:space="preserve">tor precisa estar </w:t>
            </w:r>
            <w:proofErr w:type="spellStart"/>
            <w:r w:rsidRPr="00DF7527">
              <w:rPr>
                <w:sz w:val="24"/>
              </w:rPr>
              <w:t>logado</w:t>
            </w:r>
            <w:proofErr w:type="spellEnd"/>
            <w:r w:rsidRPr="00DF7527">
              <w:rPr>
                <w:sz w:val="24"/>
              </w:rPr>
              <w:t xml:space="preserve"> no sistema (UC 14)</w:t>
            </w:r>
            <w:r>
              <w:rPr>
                <w:sz w:val="24"/>
              </w:rPr>
              <w:t>;</w:t>
            </w:r>
          </w:p>
          <w:p w:rsidR="00222F2E" w:rsidRPr="00F53CE6" w:rsidRDefault="00222F2E" w:rsidP="00143841">
            <w:pPr>
              <w:pStyle w:val="PargrafodaLista"/>
              <w:numPr>
                <w:ilvl w:val="0"/>
                <w:numId w:val="11"/>
              </w:numPr>
              <w:rPr>
                <w:sz w:val="24"/>
              </w:rPr>
            </w:pPr>
            <w:r w:rsidRPr="00DF7527">
              <w:rPr>
                <w:sz w:val="24"/>
              </w:rPr>
              <w:t xml:space="preserve">O </w:t>
            </w:r>
            <w:r>
              <w:rPr>
                <w:sz w:val="24"/>
              </w:rPr>
              <w:t>P</w:t>
            </w:r>
            <w:r w:rsidRPr="00DF7527">
              <w:rPr>
                <w:sz w:val="24"/>
              </w:rPr>
              <w:t xml:space="preserve">roduto precisa estar cadastrado no </w:t>
            </w:r>
            <w:r>
              <w:rPr>
                <w:sz w:val="24"/>
              </w:rPr>
              <w:t>S</w:t>
            </w:r>
            <w:r w:rsidRPr="00DF7527">
              <w:rPr>
                <w:sz w:val="24"/>
              </w:rPr>
              <w:t>istema (UC 13) e ter quantidade disponível suficiente</w:t>
            </w:r>
            <w:r>
              <w:rPr>
                <w:sz w:val="24"/>
              </w:rPr>
              <w:t>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Descrição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sz w:val="24"/>
                <w:szCs w:val="24"/>
              </w:rPr>
              <w:t>Consiste em adicionar um determinado produto no carrinho.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 Principal</w:t>
            </w:r>
          </w:p>
        </w:tc>
      </w:tr>
      <w:tr w:rsidR="00222F2E" w:rsidRPr="00F53CE6">
        <w:tc>
          <w:tcPr>
            <w:tcW w:w="8644" w:type="dxa"/>
            <w:gridSpan w:val="5"/>
            <w:shd w:val="clear" w:color="auto" w:fill="FFFFFF" w:themeFill="background1"/>
          </w:tcPr>
          <w:p w:rsidR="00222F2E" w:rsidRPr="006418A3" w:rsidRDefault="00222F2E" w:rsidP="00143841">
            <w:pPr>
              <w:pStyle w:val="PargrafodaList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O A</w:t>
            </w:r>
            <w:r>
              <w:rPr>
                <w:sz w:val="24"/>
                <w:szCs w:val="24"/>
              </w:rPr>
              <w:t>tor busca pelo produto desejado;</w:t>
            </w:r>
          </w:p>
          <w:p w:rsidR="00222F2E" w:rsidRPr="006418A3" w:rsidRDefault="00222F2E" w:rsidP="00143841">
            <w:pPr>
              <w:pStyle w:val="PargrafodaList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O Sistema retorna os dados do Produto desejado</w:t>
            </w:r>
            <w:r>
              <w:rPr>
                <w:sz w:val="24"/>
                <w:szCs w:val="24"/>
              </w:rPr>
              <w:t>;</w:t>
            </w:r>
          </w:p>
          <w:p w:rsidR="00222F2E" w:rsidRPr="006418A3" w:rsidRDefault="00222F2E" w:rsidP="00143841">
            <w:pPr>
              <w:pStyle w:val="PargrafodaList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O Ator escolhe a opção “Adicionar no Carrinho”</w:t>
            </w:r>
            <w:r>
              <w:rPr>
                <w:sz w:val="24"/>
                <w:szCs w:val="24"/>
              </w:rPr>
              <w:t>;</w:t>
            </w:r>
          </w:p>
          <w:p w:rsidR="00222F2E" w:rsidRPr="00DF7527" w:rsidRDefault="00222F2E" w:rsidP="00143841">
            <w:pPr>
              <w:pStyle w:val="PargrafodaLista"/>
              <w:numPr>
                <w:ilvl w:val="0"/>
                <w:numId w:val="10"/>
              </w:numPr>
              <w:rPr>
                <w:color w:val="000000" w:themeColor="text1"/>
                <w:sz w:val="24"/>
              </w:rPr>
            </w:pPr>
            <w:r w:rsidRPr="00DF7527">
              <w:rPr>
                <w:sz w:val="24"/>
                <w:szCs w:val="24"/>
              </w:rPr>
              <w:t>O Sistema adiciona o Produto no carrinho do Ator.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Fluxos Alternativos</w:t>
            </w:r>
          </w:p>
        </w:tc>
      </w:tr>
      <w:tr w:rsidR="00222F2E" w:rsidRPr="00F53CE6">
        <w:trPr>
          <w:trHeight w:val="170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sz w:val="24"/>
                <w:szCs w:val="24"/>
              </w:rPr>
              <w:t xml:space="preserve">Em </w:t>
            </w:r>
            <w:proofErr w:type="gramStart"/>
            <w:r w:rsidRPr="006418A3">
              <w:rPr>
                <w:sz w:val="24"/>
                <w:szCs w:val="24"/>
              </w:rPr>
              <w:t>1</w:t>
            </w:r>
            <w:proofErr w:type="gramEnd"/>
            <w:r w:rsidRPr="006418A3">
              <w:rPr>
                <w:sz w:val="24"/>
                <w:szCs w:val="24"/>
              </w:rPr>
              <w:t>, se o sistema não encontrar nenhum produto que seja identificado pelas palavras-chave informadas.</w:t>
            </w:r>
          </w:p>
        </w:tc>
      </w:tr>
      <w:tr w:rsidR="00222F2E" w:rsidRPr="00F53CE6">
        <w:trPr>
          <w:trHeight w:val="169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Passos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sz w:val="24"/>
                <w:szCs w:val="24"/>
              </w:rPr>
              <w:t>Uma mensagem de erro será retornada ao Cliente.</w:t>
            </w:r>
          </w:p>
        </w:tc>
      </w:tr>
      <w:tr w:rsidR="00222F2E" w:rsidRPr="00F53CE6">
        <w:trPr>
          <w:trHeight w:val="169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6418A3" w:rsidRDefault="00222F2E" w:rsidP="006B6226">
            <w:p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 xml:space="preserve">Em </w:t>
            </w:r>
            <w:proofErr w:type="gramStart"/>
            <w:r w:rsidRPr="006418A3">
              <w:rPr>
                <w:sz w:val="24"/>
                <w:szCs w:val="24"/>
              </w:rPr>
              <w:t>3</w:t>
            </w:r>
            <w:proofErr w:type="gramEnd"/>
            <w:r w:rsidRPr="006418A3">
              <w:rPr>
                <w:sz w:val="24"/>
                <w:szCs w:val="24"/>
              </w:rPr>
              <w:t>, se não houver quantidade suficiente do Produto no Sistema.</w:t>
            </w:r>
          </w:p>
        </w:tc>
      </w:tr>
      <w:tr w:rsidR="00222F2E" w:rsidRPr="00F53CE6">
        <w:trPr>
          <w:trHeight w:val="169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Passos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6418A3" w:rsidRDefault="00222F2E" w:rsidP="006B6226">
            <w:p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Uma mensagem informará isso.</w:t>
            </w:r>
          </w:p>
        </w:tc>
      </w:tr>
    </w:tbl>
    <w:p w:rsidR="00E75FA7" w:rsidRPr="00DF7527" w:rsidRDefault="00E75FA7" w:rsidP="00222F2E">
      <w:pPr>
        <w:rPr>
          <w:sz w:val="24"/>
        </w:rPr>
      </w:pPr>
    </w:p>
    <w:p w:rsidR="00222F2E" w:rsidRPr="00F53CE6" w:rsidRDefault="00222F2E" w:rsidP="00143841">
      <w:pPr>
        <w:pStyle w:val="PargrafodaLista"/>
        <w:numPr>
          <w:ilvl w:val="3"/>
          <w:numId w:val="2"/>
        </w:numPr>
        <w:rPr>
          <w:b/>
          <w:color w:val="A6DCEA" w:themeColor="accent1" w:themeTint="66"/>
          <w:sz w:val="28"/>
        </w:rPr>
      </w:pPr>
      <w:r w:rsidRPr="00DF7527">
        <w:rPr>
          <w:b/>
          <w:color w:val="000000" w:themeColor="text1"/>
          <w:sz w:val="28"/>
        </w:rPr>
        <w:t>Alterar Categoria</w:t>
      </w:r>
    </w:p>
    <w:p w:rsidR="00222F2E" w:rsidRPr="00F53CE6" w:rsidRDefault="00222F2E" w:rsidP="00222F2E">
      <w:pPr>
        <w:pStyle w:val="PargrafodaLista"/>
        <w:ind w:left="2880"/>
        <w:rPr>
          <w:b/>
          <w:color w:val="A6DCEA" w:themeColor="accent1" w:themeTint="66"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1542"/>
        <w:gridCol w:w="1339"/>
        <w:gridCol w:w="1441"/>
        <w:gridCol w:w="1440"/>
        <w:gridCol w:w="2882"/>
      </w:tblGrid>
      <w:tr w:rsidR="00222F2E" w:rsidRPr="00B90768"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Nome</w:t>
            </w:r>
          </w:p>
        </w:tc>
        <w:tc>
          <w:tcPr>
            <w:tcW w:w="2882" w:type="dxa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Referência</w:t>
            </w:r>
          </w:p>
        </w:tc>
      </w:tr>
      <w:tr w:rsidR="00222F2E"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UC 02</w:t>
            </w:r>
          </w:p>
        </w:tc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Alterar Categoria</w:t>
            </w:r>
          </w:p>
        </w:tc>
        <w:tc>
          <w:tcPr>
            <w:tcW w:w="2882" w:type="dxa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RF 02</w:t>
            </w:r>
          </w:p>
        </w:tc>
      </w:tr>
      <w:tr w:rsidR="00222F2E" w:rsidRPr="00F53CE6">
        <w:tc>
          <w:tcPr>
            <w:tcW w:w="4322" w:type="dxa"/>
            <w:gridSpan w:val="3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Atores</w:t>
            </w:r>
          </w:p>
        </w:tc>
        <w:tc>
          <w:tcPr>
            <w:tcW w:w="4322" w:type="dxa"/>
            <w:gridSpan w:val="2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Prioridade</w:t>
            </w:r>
          </w:p>
        </w:tc>
      </w:tr>
      <w:tr w:rsidR="00222F2E">
        <w:tc>
          <w:tcPr>
            <w:tcW w:w="4322" w:type="dxa"/>
            <w:gridSpan w:val="3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Administrador e Funcionário</w:t>
            </w:r>
          </w:p>
        </w:tc>
        <w:tc>
          <w:tcPr>
            <w:tcW w:w="4322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Essencial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DF7527" w:rsidRDefault="00222F2E" w:rsidP="00143841">
            <w:pPr>
              <w:pStyle w:val="PargrafodaLista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O A</w:t>
            </w:r>
            <w:r w:rsidRPr="00DF7527">
              <w:rPr>
                <w:sz w:val="24"/>
              </w:rPr>
              <w:t xml:space="preserve">tor precisa estar </w:t>
            </w:r>
            <w:proofErr w:type="spellStart"/>
            <w:r w:rsidRPr="00DF7527">
              <w:rPr>
                <w:sz w:val="24"/>
              </w:rPr>
              <w:t>logado</w:t>
            </w:r>
            <w:proofErr w:type="spellEnd"/>
            <w:r w:rsidRPr="00DF7527">
              <w:rPr>
                <w:sz w:val="24"/>
              </w:rPr>
              <w:t xml:space="preserve"> no sistema (UC 14)</w:t>
            </w:r>
            <w:r>
              <w:rPr>
                <w:sz w:val="24"/>
              </w:rPr>
              <w:t>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Descrição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sz w:val="24"/>
                <w:szCs w:val="24"/>
              </w:rPr>
              <w:t>Consiste em alterar informações a respeito de uma categoria já cadastrada</w:t>
            </w:r>
            <w:r>
              <w:rPr>
                <w:sz w:val="24"/>
                <w:szCs w:val="24"/>
              </w:rPr>
              <w:t xml:space="preserve"> </w:t>
            </w:r>
            <w:r w:rsidRPr="006418A3">
              <w:rPr>
                <w:sz w:val="24"/>
                <w:szCs w:val="24"/>
              </w:rPr>
              <w:t>(UC 09) no sistema.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 Principal</w:t>
            </w:r>
          </w:p>
        </w:tc>
      </w:tr>
      <w:tr w:rsidR="00222F2E" w:rsidRPr="00F53CE6">
        <w:tc>
          <w:tcPr>
            <w:tcW w:w="8644" w:type="dxa"/>
            <w:gridSpan w:val="5"/>
            <w:shd w:val="clear" w:color="auto" w:fill="FFFFFF" w:themeFill="background1"/>
          </w:tcPr>
          <w:p w:rsidR="00222F2E" w:rsidRDefault="00222F2E" w:rsidP="00143841">
            <w:pPr>
              <w:pStyle w:val="PargrafodaLista"/>
              <w:numPr>
                <w:ilvl w:val="0"/>
                <w:numId w:val="12"/>
              </w:numPr>
              <w:rPr>
                <w:color w:val="000000" w:themeColor="text1"/>
                <w:sz w:val="24"/>
              </w:rPr>
            </w:pPr>
            <w:r w:rsidRPr="00DF7527">
              <w:rPr>
                <w:color w:val="000000" w:themeColor="text1"/>
                <w:sz w:val="24"/>
              </w:rPr>
              <w:t xml:space="preserve">O administrador vai até a seção alterar categoria e escolhe qual </w:t>
            </w:r>
            <w:r>
              <w:rPr>
                <w:color w:val="000000" w:themeColor="text1"/>
                <w:sz w:val="24"/>
              </w:rPr>
              <w:t>categoria</w:t>
            </w:r>
            <w:r w:rsidRPr="00DF7527">
              <w:rPr>
                <w:color w:val="000000" w:themeColor="text1"/>
                <w:sz w:val="24"/>
              </w:rPr>
              <w:t xml:space="preserve"> ele deseja alterar as informações</w:t>
            </w:r>
            <w:r>
              <w:rPr>
                <w:color w:val="000000" w:themeColor="text1"/>
                <w:sz w:val="24"/>
              </w:rPr>
              <w:t>;</w:t>
            </w:r>
          </w:p>
          <w:p w:rsidR="00222F2E" w:rsidRDefault="00222F2E" w:rsidP="00143841">
            <w:pPr>
              <w:pStyle w:val="PargrafodaLista"/>
              <w:numPr>
                <w:ilvl w:val="0"/>
                <w:numId w:val="12"/>
              </w:numPr>
              <w:rPr>
                <w:color w:val="000000" w:themeColor="text1"/>
                <w:sz w:val="24"/>
              </w:rPr>
            </w:pPr>
            <w:r w:rsidRPr="00DF7527">
              <w:rPr>
                <w:color w:val="000000" w:themeColor="text1"/>
                <w:sz w:val="24"/>
              </w:rPr>
              <w:t xml:space="preserve">O sistema retornará um formulário já preenchido com as informações da </w:t>
            </w:r>
            <w:r w:rsidRPr="00DF7527">
              <w:rPr>
                <w:color w:val="000000" w:themeColor="text1"/>
                <w:sz w:val="24"/>
              </w:rPr>
              <w:lastRenderedPageBreak/>
              <w:t>categoria</w:t>
            </w:r>
            <w:r>
              <w:rPr>
                <w:color w:val="000000" w:themeColor="text1"/>
                <w:sz w:val="24"/>
              </w:rPr>
              <w:t>;</w:t>
            </w:r>
          </w:p>
          <w:p w:rsidR="00222F2E" w:rsidRDefault="00222F2E" w:rsidP="00143841">
            <w:pPr>
              <w:pStyle w:val="PargrafodaLista"/>
              <w:numPr>
                <w:ilvl w:val="0"/>
                <w:numId w:val="12"/>
              </w:numPr>
              <w:rPr>
                <w:color w:val="000000" w:themeColor="text1"/>
                <w:sz w:val="24"/>
              </w:rPr>
            </w:pPr>
            <w:r w:rsidRPr="00DF7527">
              <w:rPr>
                <w:color w:val="000000" w:themeColor="text1"/>
                <w:sz w:val="24"/>
              </w:rPr>
              <w:t>O Administrador edita as informações necessárias e submete o formulário</w:t>
            </w:r>
            <w:r>
              <w:rPr>
                <w:color w:val="000000" w:themeColor="text1"/>
                <w:sz w:val="24"/>
              </w:rPr>
              <w:t>;</w:t>
            </w:r>
          </w:p>
          <w:p w:rsidR="00222F2E" w:rsidRPr="00DF7527" w:rsidRDefault="00222F2E" w:rsidP="00143841">
            <w:pPr>
              <w:pStyle w:val="PargrafodaLista"/>
              <w:numPr>
                <w:ilvl w:val="0"/>
                <w:numId w:val="12"/>
              </w:numPr>
              <w:rPr>
                <w:color w:val="000000" w:themeColor="text1"/>
                <w:sz w:val="24"/>
              </w:rPr>
            </w:pPr>
            <w:r w:rsidRPr="00DF7527">
              <w:rPr>
                <w:color w:val="000000" w:themeColor="text1"/>
                <w:sz w:val="24"/>
              </w:rPr>
              <w:t>O Sistema salva as novas informações na aplicação.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Fluxos Alternativos</w:t>
            </w:r>
          </w:p>
        </w:tc>
      </w:tr>
      <w:tr w:rsidR="00222F2E" w:rsidRPr="00F53CE6">
        <w:trPr>
          <w:trHeight w:val="170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</w:p>
        </w:tc>
      </w:tr>
      <w:tr w:rsidR="00222F2E" w:rsidRPr="00F53CE6">
        <w:trPr>
          <w:trHeight w:val="169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Passos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</w:p>
        </w:tc>
      </w:tr>
    </w:tbl>
    <w:p w:rsidR="00222F2E" w:rsidRDefault="00222F2E" w:rsidP="00222F2E">
      <w:pPr>
        <w:rPr>
          <w:sz w:val="24"/>
        </w:rPr>
      </w:pPr>
    </w:p>
    <w:p w:rsidR="00222F2E" w:rsidRPr="00F53CE6" w:rsidRDefault="00222F2E" w:rsidP="00143841">
      <w:pPr>
        <w:pStyle w:val="PargrafodaLista"/>
        <w:numPr>
          <w:ilvl w:val="3"/>
          <w:numId w:val="2"/>
        </w:numPr>
        <w:rPr>
          <w:b/>
          <w:color w:val="A6DCEA" w:themeColor="accent1" w:themeTint="66"/>
          <w:sz w:val="28"/>
        </w:rPr>
      </w:pPr>
      <w:r w:rsidRPr="00DF7527">
        <w:rPr>
          <w:b/>
          <w:color w:val="000000" w:themeColor="text1"/>
          <w:sz w:val="28"/>
        </w:rPr>
        <w:t>Alterar Cliente</w:t>
      </w:r>
    </w:p>
    <w:p w:rsidR="00222F2E" w:rsidRPr="00F53CE6" w:rsidRDefault="00222F2E" w:rsidP="00222F2E">
      <w:pPr>
        <w:pStyle w:val="PargrafodaLista"/>
        <w:ind w:left="2880"/>
        <w:rPr>
          <w:b/>
          <w:color w:val="A6DCEA" w:themeColor="accent1" w:themeTint="66"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1542"/>
        <w:gridCol w:w="1339"/>
        <w:gridCol w:w="1441"/>
        <w:gridCol w:w="1440"/>
        <w:gridCol w:w="2882"/>
      </w:tblGrid>
      <w:tr w:rsidR="00222F2E" w:rsidRPr="00B90768"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Nome</w:t>
            </w:r>
          </w:p>
        </w:tc>
        <w:tc>
          <w:tcPr>
            <w:tcW w:w="2882" w:type="dxa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Referência</w:t>
            </w:r>
          </w:p>
        </w:tc>
      </w:tr>
      <w:tr w:rsidR="00222F2E"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UC 03</w:t>
            </w:r>
          </w:p>
        </w:tc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Alterar Cliente</w:t>
            </w:r>
          </w:p>
        </w:tc>
        <w:tc>
          <w:tcPr>
            <w:tcW w:w="2882" w:type="dxa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RF 03</w:t>
            </w:r>
          </w:p>
        </w:tc>
      </w:tr>
      <w:tr w:rsidR="00222F2E" w:rsidRPr="00F53CE6">
        <w:tc>
          <w:tcPr>
            <w:tcW w:w="4322" w:type="dxa"/>
            <w:gridSpan w:val="3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Atores</w:t>
            </w:r>
          </w:p>
        </w:tc>
        <w:tc>
          <w:tcPr>
            <w:tcW w:w="4322" w:type="dxa"/>
            <w:gridSpan w:val="2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Prioridade</w:t>
            </w:r>
          </w:p>
        </w:tc>
      </w:tr>
      <w:tr w:rsidR="00222F2E">
        <w:tc>
          <w:tcPr>
            <w:tcW w:w="4322" w:type="dxa"/>
            <w:gridSpan w:val="3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Cliente</w:t>
            </w:r>
          </w:p>
        </w:tc>
        <w:tc>
          <w:tcPr>
            <w:tcW w:w="4322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Essencial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DF7527" w:rsidRDefault="00222F2E" w:rsidP="00143841">
            <w:pPr>
              <w:pStyle w:val="PargrafodaLista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O A</w:t>
            </w:r>
            <w:r w:rsidRPr="00DF7527">
              <w:rPr>
                <w:sz w:val="24"/>
              </w:rPr>
              <w:t xml:space="preserve">tor precisa estar </w:t>
            </w:r>
            <w:proofErr w:type="spellStart"/>
            <w:r w:rsidRPr="00DF7527">
              <w:rPr>
                <w:sz w:val="24"/>
              </w:rPr>
              <w:t>logado</w:t>
            </w:r>
            <w:proofErr w:type="spellEnd"/>
            <w:r w:rsidRPr="00DF7527">
              <w:rPr>
                <w:sz w:val="24"/>
              </w:rPr>
              <w:t xml:space="preserve"> no sistema (UC 14)</w:t>
            </w:r>
            <w:r>
              <w:rPr>
                <w:sz w:val="24"/>
              </w:rPr>
              <w:t>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Descrição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color w:val="000000"/>
                <w:sz w:val="24"/>
                <w:szCs w:val="24"/>
              </w:rPr>
              <w:t>Consiste em alterar os dados do Cliente.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 Principal</w:t>
            </w:r>
          </w:p>
        </w:tc>
      </w:tr>
      <w:tr w:rsidR="00222F2E" w:rsidRPr="00F53CE6">
        <w:tc>
          <w:tcPr>
            <w:tcW w:w="8644" w:type="dxa"/>
            <w:gridSpan w:val="5"/>
            <w:shd w:val="clear" w:color="auto" w:fill="FFFFFF" w:themeFill="background1"/>
          </w:tcPr>
          <w:p w:rsidR="00222F2E" w:rsidRPr="00A33727" w:rsidRDefault="00222F2E" w:rsidP="00143841">
            <w:pPr>
              <w:pStyle w:val="PargrafodaLista"/>
              <w:numPr>
                <w:ilvl w:val="0"/>
                <w:numId w:val="13"/>
              </w:numPr>
              <w:rPr>
                <w:color w:val="000000" w:themeColor="text1"/>
                <w:sz w:val="24"/>
              </w:rPr>
            </w:pPr>
            <w:r w:rsidRPr="00A33727">
              <w:rPr>
                <w:color w:val="000000"/>
                <w:sz w:val="24"/>
                <w:szCs w:val="24"/>
              </w:rPr>
              <w:t>Cliente escolhe a opção "Alterar Cadastro"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222F2E" w:rsidRPr="00A33727" w:rsidRDefault="00222F2E" w:rsidP="00143841">
            <w:pPr>
              <w:pStyle w:val="PargrafodaLista"/>
              <w:numPr>
                <w:ilvl w:val="0"/>
                <w:numId w:val="13"/>
              </w:numPr>
              <w:rPr>
                <w:color w:val="000000" w:themeColor="text1"/>
                <w:sz w:val="24"/>
              </w:rPr>
            </w:pPr>
            <w:r w:rsidRPr="00A33727">
              <w:rPr>
                <w:color w:val="000000"/>
                <w:sz w:val="24"/>
                <w:szCs w:val="24"/>
              </w:rPr>
              <w:t>O Sistema mostra ao cliente os dados do mesmo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222F2E" w:rsidRPr="00A33727" w:rsidRDefault="00222F2E" w:rsidP="00143841">
            <w:pPr>
              <w:pStyle w:val="PargrafodaLista"/>
              <w:numPr>
                <w:ilvl w:val="0"/>
                <w:numId w:val="13"/>
              </w:numPr>
              <w:rPr>
                <w:color w:val="000000" w:themeColor="text1"/>
                <w:sz w:val="24"/>
              </w:rPr>
            </w:pPr>
            <w:r w:rsidRPr="00A33727">
              <w:rPr>
                <w:color w:val="000000"/>
                <w:sz w:val="24"/>
                <w:szCs w:val="24"/>
              </w:rPr>
              <w:t xml:space="preserve">O Cliente edita o que deseja e confirma a(s) </w:t>
            </w:r>
            <w:proofErr w:type="gramStart"/>
            <w:r w:rsidRPr="00A33727">
              <w:rPr>
                <w:color w:val="000000"/>
                <w:sz w:val="24"/>
                <w:szCs w:val="24"/>
              </w:rPr>
              <w:t>alteração(</w:t>
            </w:r>
            <w:proofErr w:type="spellStart"/>
            <w:proofErr w:type="gramEnd"/>
            <w:r w:rsidRPr="00A33727">
              <w:rPr>
                <w:color w:val="000000"/>
                <w:sz w:val="24"/>
                <w:szCs w:val="24"/>
              </w:rPr>
              <w:t>ões</w:t>
            </w:r>
            <w:proofErr w:type="spellEnd"/>
            <w:r w:rsidRPr="00A33727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222F2E" w:rsidRPr="00A33727" w:rsidRDefault="00222F2E" w:rsidP="00143841">
            <w:pPr>
              <w:pStyle w:val="PargrafodaLista"/>
              <w:numPr>
                <w:ilvl w:val="0"/>
                <w:numId w:val="13"/>
              </w:numPr>
              <w:rPr>
                <w:color w:val="000000" w:themeColor="text1"/>
                <w:sz w:val="24"/>
              </w:rPr>
            </w:pPr>
            <w:r w:rsidRPr="00A33727">
              <w:rPr>
                <w:color w:val="000000"/>
                <w:sz w:val="24"/>
                <w:szCs w:val="24"/>
              </w:rPr>
              <w:t>O Sistema confirma que tudo foi alterado com sucesso.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Fluxos Alternativos</w:t>
            </w:r>
          </w:p>
        </w:tc>
      </w:tr>
      <w:tr w:rsidR="00222F2E" w:rsidRPr="00F53CE6">
        <w:trPr>
          <w:trHeight w:val="170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color w:val="000000"/>
                <w:sz w:val="24"/>
                <w:szCs w:val="24"/>
              </w:rPr>
              <w:t xml:space="preserve">No passo </w:t>
            </w:r>
            <w:proofErr w:type="gramStart"/>
            <w:r w:rsidRPr="006418A3">
              <w:rPr>
                <w:color w:val="000000"/>
                <w:sz w:val="24"/>
                <w:szCs w:val="24"/>
              </w:rPr>
              <w:t>3</w:t>
            </w:r>
            <w:proofErr w:type="gramEnd"/>
            <w:r w:rsidRPr="006418A3">
              <w:rPr>
                <w:color w:val="000000"/>
                <w:sz w:val="24"/>
                <w:szCs w:val="24"/>
              </w:rPr>
              <w:t>, o Cliente pode informar dados inválidos.</w:t>
            </w:r>
          </w:p>
        </w:tc>
      </w:tr>
      <w:tr w:rsidR="00222F2E" w:rsidRPr="00F53CE6">
        <w:trPr>
          <w:trHeight w:val="169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Passos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sz w:val="24"/>
                <w:szCs w:val="24"/>
              </w:rPr>
              <w:t xml:space="preserve">O Sistema informará isso ao Ator e pedirá que o mesmo informe </w:t>
            </w:r>
            <w:proofErr w:type="gramStart"/>
            <w:r w:rsidRPr="006418A3">
              <w:rPr>
                <w:sz w:val="24"/>
                <w:szCs w:val="24"/>
              </w:rPr>
              <w:t>dados</w:t>
            </w:r>
            <w:proofErr w:type="gramEnd"/>
            <w:r w:rsidRPr="006418A3">
              <w:rPr>
                <w:sz w:val="24"/>
                <w:szCs w:val="24"/>
              </w:rPr>
              <w:t xml:space="preserve"> válidos.</w:t>
            </w:r>
          </w:p>
        </w:tc>
      </w:tr>
    </w:tbl>
    <w:p w:rsidR="00222F2E" w:rsidRPr="00DF7527" w:rsidRDefault="00222F2E" w:rsidP="00222F2E">
      <w:pPr>
        <w:rPr>
          <w:b/>
          <w:color w:val="A6DCEA" w:themeColor="accent1" w:themeTint="66"/>
          <w:sz w:val="28"/>
        </w:rPr>
      </w:pPr>
    </w:p>
    <w:p w:rsidR="00222F2E" w:rsidRPr="00F53CE6" w:rsidRDefault="00222F2E" w:rsidP="00143841">
      <w:pPr>
        <w:pStyle w:val="PargrafodaLista"/>
        <w:numPr>
          <w:ilvl w:val="3"/>
          <w:numId w:val="2"/>
        </w:numPr>
        <w:rPr>
          <w:b/>
          <w:color w:val="A6DCEA" w:themeColor="accent1" w:themeTint="66"/>
          <w:sz w:val="28"/>
        </w:rPr>
      </w:pPr>
      <w:r>
        <w:rPr>
          <w:b/>
          <w:color w:val="000000" w:themeColor="text1"/>
          <w:sz w:val="28"/>
        </w:rPr>
        <w:t>Alterar Estoque</w:t>
      </w:r>
    </w:p>
    <w:p w:rsidR="00222F2E" w:rsidRPr="00F53CE6" w:rsidRDefault="00222F2E" w:rsidP="00222F2E">
      <w:pPr>
        <w:pStyle w:val="PargrafodaLista"/>
        <w:ind w:left="2880"/>
        <w:rPr>
          <w:b/>
          <w:color w:val="A6DCEA" w:themeColor="accent1" w:themeTint="66"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1542"/>
        <w:gridCol w:w="1339"/>
        <w:gridCol w:w="1441"/>
        <w:gridCol w:w="1440"/>
        <w:gridCol w:w="2882"/>
      </w:tblGrid>
      <w:tr w:rsidR="00222F2E" w:rsidRPr="00B90768"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Nome</w:t>
            </w:r>
          </w:p>
        </w:tc>
        <w:tc>
          <w:tcPr>
            <w:tcW w:w="2882" w:type="dxa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Referência</w:t>
            </w:r>
          </w:p>
        </w:tc>
      </w:tr>
      <w:tr w:rsidR="00222F2E"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UC 04</w:t>
            </w:r>
          </w:p>
        </w:tc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Alterar Estoque</w:t>
            </w:r>
          </w:p>
        </w:tc>
        <w:tc>
          <w:tcPr>
            <w:tcW w:w="2882" w:type="dxa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RF 04</w:t>
            </w:r>
          </w:p>
        </w:tc>
      </w:tr>
      <w:tr w:rsidR="00222F2E" w:rsidRPr="00F53CE6">
        <w:tc>
          <w:tcPr>
            <w:tcW w:w="4322" w:type="dxa"/>
            <w:gridSpan w:val="3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Atores</w:t>
            </w:r>
          </w:p>
        </w:tc>
        <w:tc>
          <w:tcPr>
            <w:tcW w:w="4322" w:type="dxa"/>
            <w:gridSpan w:val="2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Prioridade</w:t>
            </w:r>
          </w:p>
        </w:tc>
      </w:tr>
      <w:tr w:rsidR="00222F2E">
        <w:tc>
          <w:tcPr>
            <w:tcW w:w="4322" w:type="dxa"/>
            <w:gridSpan w:val="3"/>
          </w:tcPr>
          <w:p w:rsidR="00222F2E" w:rsidRDefault="00222F2E" w:rsidP="006B6226">
            <w:pPr>
              <w:rPr>
                <w:sz w:val="24"/>
              </w:rPr>
            </w:pPr>
            <w:r w:rsidRPr="006418A3">
              <w:rPr>
                <w:sz w:val="24"/>
                <w:szCs w:val="24"/>
              </w:rPr>
              <w:t>Administrador e Funcionário</w:t>
            </w:r>
          </w:p>
        </w:tc>
        <w:tc>
          <w:tcPr>
            <w:tcW w:w="4322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Essencial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DF7527" w:rsidRDefault="00222F2E" w:rsidP="00143841">
            <w:pPr>
              <w:pStyle w:val="PargrafodaLista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O A</w:t>
            </w:r>
            <w:r w:rsidRPr="00DF7527">
              <w:rPr>
                <w:sz w:val="24"/>
              </w:rPr>
              <w:t xml:space="preserve">tor precisa estar </w:t>
            </w:r>
            <w:proofErr w:type="spellStart"/>
            <w:r w:rsidRPr="00DF7527">
              <w:rPr>
                <w:sz w:val="24"/>
              </w:rPr>
              <w:t>logado</w:t>
            </w:r>
            <w:proofErr w:type="spellEnd"/>
            <w:r w:rsidRPr="00DF7527">
              <w:rPr>
                <w:sz w:val="24"/>
              </w:rPr>
              <w:t xml:space="preserve"> no sistema (UC 14)</w:t>
            </w:r>
            <w:r>
              <w:rPr>
                <w:sz w:val="24"/>
              </w:rPr>
              <w:t>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Descrição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sz w:val="24"/>
                <w:szCs w:val="24"/>
              </w:rPr>
              <w:t xml:space="preserve">Consiste em alterar os dados de </w:t>
            </w:r>
            <w:proofErr w:type="gramStart"/>
            <w:r w:rsidRPr="006418A3">
              <w:rPr>
                <w:sz w:val="24"/>
                <w:szCs w:val="24"/>
              </w:rPr>
              <w:t>um certo</w:t>
            </w:r>
            <w:proofErr w:type="gramEnd"/>
            <w:r w:rsidRPr="006418A3">
              <w:rPr>
                <w:sz w:val="24"/>
                <w:szCs w:val="24"/>
              </w:rPr>
              <w:t xml:space="preserve"> Estoque.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 Principal</w:t>
            </w:r>
          </w:p>
        </w:tc>
      </w:tr>
      <w:tr w:rsidR="00222F2E" w:rsidRPr="00F53CE6">
        <w:tc>
          <w:tcPr>
            <w:tcW w:w="8644" w:type="dxa"/>
            <w:gridSpan w:val="5"/>
            <w:shd w:val="clear" w:color="auto" w:fill="FFFFFF" w:themeFill="background1"/>
          </w:tcPr>
          <w:p w:rsidR="00222F2E" w:rsidRPr="006418A3" w:rsidRDefault="00222F2E" w:rsidP="00143841">
            <w:pPr>
              <w:pStyle w:val="Pargrafoda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O Ator escolhe a opção “Alterar Estoque”</w:t>
            </w:r>
            <w:r>
              <w:rPr>
                <w:sz w:val="24"/>
                <w:szCs w:val="24"/>
              </w:rPr>
              <w:t>;</w:t>
            </w:r>
          </w:p>
          <w:p w:rsidR="00222F2E" w:rsidRPr="006418A3" w:rsidRDefault="00222F2E" w:rsidP="00143841">
            <w:pPr>
              <w:pStyle w:val="Pargrafoda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O Sistema retorna um formulário que deve ser preenchido com algum dos dados do Estoque (Código de Identificação ou Nome)</w:t>
            </w:r>
            <w:r>
              <w:rPr>
                <w:sz w:val="24"/>
                <w:szCs w:val="24"/>
              </w:rPr>
              <w:t>;</w:t>
            </w:r>
          </w:p>
          <w:p w:rsidR="00222F2E" w:rsidRPr="006418A3" w:rsidRDefault="00222F2E" w:rsidP="00143841">
            <w:pPr>
              <w:pStyle w:val="Pargrafoda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O Ator preenche o formulário e confirma</w:t>
            </w:r>
            <w:r>
              <w:rPr>
                <w:sz w:val="24"/>
                <w:szCs w:val="24"/>
              </w:rPr>
              <w:t>;</w:t>
            </w:r>
          </w:p>
          <w:p w:rsidR="00222F2E" w:rsidRPr="006418A3" w:rsidRDefault="00222F2E" w:rsidP="00143841">
            <w:pPr>
              <w:pStyle w:val="Pargrafoda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lastRenderedPageBreak/>
              <w:t>O Sistema busca pelo Estoque desejado no BD</w:t>
            </w:r>
            <w:r>
              <w:rPr>
                <w:sz w:val="24"/>
                <w:szCs w:val="24"/>
              </w:rPr>
              <w:t>;</w:t>
            </w:r>
          </w:p>
          <w:p w:rsidR="00222F2E" w:rsidRPr="006418A3" w:rsidRDefault="00222F2E" w:rsidP="00143841">
            <w:pPr>
              <w:pStyle w:val="Pargrafoda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O Sistema mostra ao Ator os dados do Estoque</w:t>
            </w:r>
            <w:r>
              <w:rPr>
                <w:sz w:val="24"/>
                <w:szCs w:val="24"/>
              </w:rPr>
              <w:t>;</w:t>
            </w:r>
          </w:p>
          <w:p w:rsidR="00222F2E" w:rsidRPr="006418A3" w:rsidRDefault="00222F2E" w:rsidP="00143841">
            <w:pPr>
              <w:pStyle w:val="Pargrafoda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O Ator modifica os dados que deseja e confirma</w:t>
            </w:r>
            <w:r>
              <w:rPr>
                <w:sz w:val="24"/>
                <w:szCs w:val="24"/>
              </w:rPr>
              <w:t>;</w:t>
            </w:r>
          </w:p>
          <w:p w:rsidR="00222F2E" w:rsidRPr="006418A3" w:rsidRDefault="00222F2E" w:rsidP="00143841">
            <w:pPr>
              <w:pStyle w:val="Pargrafoda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O Sistema modifica os dados no BD</w:t>
            </w:r>
            <w:r>
              <w:rPr>
                <w:sz w:val="24"/>
                <w:szCs w:val="24"/>
              </w:rPr>
              <w:t>;</w:t>
            </w:r>
          </w:p>
          <w:p w:rsidR="00222F2E" w:rsidRPr="00A33727" w:rsidRDefault="00222F2E" w:rsidP="00143841">
            <w:pPr>
              <w:pStyle w:val="PargrafodaLista"/>
              <w:numPr>
                <w:ilvl w:val="0"/>
                <w:numId w:val="14"/>
              </w:numPr>
              <w:rPr>
                <w:color w:val="000000" w:themeColor="text1"/>
                <w:sz w:val="24"/>
              </w:rPr>
            </w:pPr>
            <w:r w:rsidRPr="00A33727">
              <w:rPr>
                <w:sz w:val="24"/>
                <w:szCs w:val="24"/>
              </w:rPr>
              <w:t>O Sistema informa ao Ator que a alteração foi feita com sucesso.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Fluxos Alternativos</w:t>
            </w:r>
          </w:p>
        </w:tc>
      </w:tr>
      <w:tr w:rsidR="00222F2E" w:rsidRPr="00F53CE6">
        <w:trPr>
          <w:trHeight w:val="170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color w:val="000000"/>
                <w:sz w:val="24"/>
                <w:szCs w:val="24"/>
              </w:rPr>
              <w:t xml:space="preserve">No passo </w:t>
            </w:r>
            <w:proofErr w:type="gramStart"/>
            <w:r w:rsidRPr="006418A3">
              <w:rPr>
                <w:color w:val="000000"/>
                <w:sz w:val="24"/>
                <w:szCs w:val="24"/>
              </w:rPr>
              <w:t>3</w:t>
            </w:r>
            <w:proofErr w:type="gramEnd"/>
            <w:r w:rsidRPr="006418A3">
              <w:rPr>
                <w:color w:val="000000"/>
                <w:sz w:val="24"/>
                <w:szCs w:val="24"/>
              </w:rPr>
              <w:t>, o Cliente pode informar dados inválidos.</w:t>
            </w:r>
          </w:p>
        </w:tc>
      </w:tr>
      <w:tr w:rsidR="00222F2E" w:rsidRPr="00F53CE6">
        <w:trPr>
          <w:trHeight w:val="169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Passos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sz w:val="24"/>
                <w:szCs w:val="24"/>
              </w:rPr>
              <w:t xml:space="preserve">O Sistema informará isso ao Ator e pedirá que o mesmo informe </w:t>
            </w:r>
            <w:proofErr w:type="gramStart"/>
            <w:r w:rsidRPr="006418A3">
              <w:rPr>
                <w:sz w:val="24"/>
                <w:szCs w:val="24"/>
              </w:rPr>
              <w:t>dados</w:t>
            </w:r>
            <w:proofErr w:type="gramEnd"/>
            <w:r w:rsidRPr="006418A3">
              <w:rPr>
                <w:sz w:val="24"/>
                <w:szCs w:val="24"/>
              </w:rPr>
              <w:t xml:space="preserve"> válidos.</w:t>
            </w:r>
          </w:p>
        </w:tc>
      </w:tr>
    </w:tbl>
    <w:p w:rsidR="00222F2E" w:rsidRPr="00DF7527" w:rsidRDefault="00222F2E" w:rsidP="00222F2E">
      <w:pPr>
        <w:rPr>
          <w:b/>
          <w:color w:val="A6DCEA" w:themeColor="accent1" w:themeTint="66"/>
          <w:sz w:val="28"/>
        </w:rPr>
      </w:pPr>
    </w:p>
    <w:p w:rsidR="00222F2E" w:rsidRPr="00F53CE6" w:rsidRDefault="00222F2E" w:rsidP="00143841">
      <w:pPr>
        <w:pStyle w:val="PargrafodaLista"/>
        <w:numPr>
          <w:ilvl w:val="3"/>
          <w:numId w:val="2"/>
        </w:numPr>
        <w:rPr>
          <w:b/>
          <w:color w:val="A6DCEA" w:themeColor="accent1" w:themeTint="66"/>
          <w:sz w:val="28"/>
        </w:rPr>
      </w:pPr>
      <w:r>
        <w:rPr>
          <w:b/>
          <w:color w:val="000000" w:themeColor="text1"/>
          <w:sz w:val="28"/>
        </w:rPr>
        <w:t>Alterar Funcionário</w:t>
      </w:r>
    </w:p>
    <w:p w:rsidR="00222F2E" w:rsidRPr="00F53CE6" w:rsidRDefault="00222F2E" w:rsidP="00222F2E">
      <w:pPr>
        <w:pStyle w:val="PargrafodaLista"/>
        <w:ind w:left="2880"/>
        <w:rPr>
          <w:b/>
          <w:color w:val="A6DCEA" w:themeColor="accent1" w:themeTint="66"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1542"/>
        <w:gridCol w:w="1339"/>
        <w:gridCol w:w="1441"/>
        <w:gridCol w:w="1440"/>
        <w:gridCol w:w="2882"/>
      </w:tblGrid>
      <w:tr w:rsidR="00222F2E" w:rsidRPr="00B90768"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Nome</w:t>
            </w:r>
          </w:p>
        </w:tc>
        <w:tc>
          <w:tcPr>
            <w:tcW w:w="2882" w:type="dxa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Referência</w:t>
            </w:r>
          </w:p>
        </w:tc>
      </w:tr>
      <w:tr w:rsidR="00222F2E"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UC 05</w:t>
            </w:r>
          </w:p>
        </w:tc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Alterar Funcionário</w:t>
            </w:r>
          </w:p>
        </w:tc>
        <w:tc>
          <w:tcPr>
            <w:tcW w:w="2882" w:type="dxa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RF 05</w:t>
            </w:r>
          </w:p>
        </w:tc>
      </w:tr>
      <w:tr w:rsidR="00222F2E" w:rsidRPr="00F53CE6">
        <w:tc>
          <w:tcPr>
            <w:tcW w:w="4322" w:type="dxa"/>
            <w:gridSpan w:val="3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Atores</w:t>
            </w:r>
          </w:p>
        </w:tc>
        <w:tc>
          <w:tcPr>
            <w:tcW w:w="4322" w:type="dxa"/>
            <w:gridSpan w:val="2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Prioridade</w:t>
            </w:r>
          </w:p>
        </w:tc>
      </w:tr>
      <w:tr w:rsidR="00222F2E">
        <w:tc>
          <w:tcPr>
            <w:tcW w:w="4322" w:type="dxa"/>
            <w:gridSpan w:val="3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Administrador</w:t>
            </w:r>
          </w:p>
        </w:tc>
        <w:tc>
          <w:tcPr>
            <w:tcW w:w="4322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Essencial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DF7527" w:rsidRDefault="00222F2E" w:rsidP="00143841">
            <w:pPr>
              <w:pStyle w:val="PargrafodaLista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O A</w:t>
            </w:r>
            <w:r w:rsidRPr="00DF7527">
              <w:rPr>
                <w:sz w:val="24"/>
              </w:rPr>
              <w:t xml:space="preserve">tor precisa estar </w:t>
            </w:r>
            <w:proofErr w:type="spellStart"/>
            <w:r w:rsidRPr="00DF7527">
              <w:rPr>
                <w:sz w:val="24"/>
              </w:rPr>
              <w:t>logado</w:t>
            </w:r>
            <w:proofErr w:type="spellEnd"/>
            <w:r w:rsidRPr="00DF7527">
              <w:rPr>
                <w:sz w:val="24"/>
              </w:rPr>
              <w:t xml:space="preserve"> no sistema (UC 14)</w:t>
            </w:r>
            <w:r>
              <w:rPr>
                <w:sz w:val="24"/>
              </w:rPr>
              <w:t>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Descrição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sz w:val="24"/>
                <w:szCs w:val="24"/>
              </w:rPr>
              <w:t>Consiste em alterar informações a respeito de um funcionário já cadastrado no sistema.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 Principal</w:t>
            </w:r>
          </w:p>
        </w:tc>
      </w:tr>
      <w:tr w:rsidR="00222F2E" w:rsidRPr="00F53CE6">
        <w:tc>
          <w:tcPr>
            <w:tcW w:w="8644" w:type="dxa"/>
            <w:gridSpan w:val="5"/>
            <w:shd w:val="clear" w:color="auto" w:fill="FFFFFF" w:themeFill="background1"/>
          </w:tcPr>
          <w:p w:rsidR="00222F2E" w:rsidRPr="006418A3" w:rsidRDefault="00222F2E" w:rsidP="00143841">
            <w:pPr>
              <w:pStyle w:val="Pargrafoda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O administrador vai até a seção Editar funcionários e escolhe qual funcionário ele deseja alterar as informações</w:t>
            </w:r>
            <w:r>
              <w:rPr>
                <w:sz w:val="24"/>
                <w:szCs w:val="24"/>
              </w:rPr>
              <w:t>;</w:t>
            </w:r>
          </w:p>
          <w:p w:rsidR="00222F2E" w:rsidRPr="006418A3" w:rsidRDefault="00222F2E" w:rsidP="00143841">
            <w:pPr>
              <w:pStyle w:val="Pargrafoda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O sistema retornará um formulário já preenchido com as informações dos funcionários</w:t>
            </w:r>
            <w:r>
              <w:rPr>
                <w:sz w:val="24"/>
                <w:szCs w:val="24"/>
              </w:rPr>
              <w:t>;</w:t>
            </w:r>
          </w:p>
          <w:p w:rsidR="00222F2E" w:rsidRPr="006418A3" w:rsidRDefault="00222F2E" w:rsidP="00143841">
            <w:pPr>
              <w:pStyle w:val="Pargrafoda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O Administrador edita as informações nec</w:t>
            </w:r>
            <w:r>
              <w:rPr>
                <w:sz w:val="24"/>
                <w:szCs w:val="24"/>
              </w:rPr>
              <w:t>essárias e submete o formulário;</w:t>
            </w:r>
          </w:p>
          <w:p w:rsidR="00222F2E" w:rsidRPr="00A33727" w:rsidRDefault="00222F2E" w:rsidP="00143841">
            <w:pPr>
              <w:pStyle w:val="PargrafodaLista"/>
              <w:numPr>
                <w:ilvl w:val="0"/>
                <w:numId w:val="15"/>
              </w:numPr>
              <w:rPr>
                <w:color w:val="000000" w:themeColor="text1"/>
                <w:sz w:val="24"/>
              </w:rPr>
            </w:pPr>
            <w:r w:rsidRPr="00A33727">
              <w:rPr>
                <w:sz w:val="24"/>
                <w:szCs w:val="24"/>
              </w:rPr>
              <w:t>O Sistema salva as novas informações na aplicação</w:t>
            </w:r>
            <w:r>
              <w:rPr>
                <w:sz w:val="24"/>
                <w:szCs w:val="24"/>
              </w:rPr>
              <w:t>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Fluxos Alternativos</w:t>
            </w:r>
          </w:p>
        </w:tc>
      </w:tr>
      <w:tr w:rsidR="00222F2E" w:rsidRPr="00F53CE6">
        <w:trPr>
          <w:trHeight w:val="170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</w:p>
        </w:tc>
      </w:tr>
      <w:tr w:rsidR="00222F2E" w:rsidRPr="00F53CE6">
        <w:trPr>
          <w:trHeight w:val="169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Passos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</w:p>
        </w:tc>
      </w:tr>
    </w:tbl>
    <w:p w:rsidR="00222F2E" w:rsidRDefault="00222F2E" w:rsidP="00222F2E">
      <w:pPr>
        <w:rPr>
          <w:b/>
          <w:color w:val="A6DCEA" w:themeColor="accent1" w:themeTint="66"/>
          <w:sz w:val="28"/>
        </w:rPr>
      </w:pPr>
    </w:p>
    <w:p w:rsidR="00E75FA7" w:rsidRDefault="00E75FA7" w:rsidP="00222F2E">
      <w:pPr>
        <w:rPr>
          <w:b/>
          <w:color w:val="A6DCEA" w:themeColor="accent1" w:themeTint="66"/>
          <w:sz w:val="28"/>
        </w:rPr>
      </w:pPr>
    </w:p>
    <w:p w:rsidR="00E75FA7" w:rsidRDefault="00E75FA7" w:rsidP="00222F2E">
      <w:pPr>
        <w:rPr>
          <w:b/>
          <w:color w:val="A6DCEA" w:themeColor="accent1" w:themeTint="66"/>
          <w:sz w:val="28"/>
        </w:rPr>
      </w:pPr>
    </w:p>
    <w:p w:rsidR="00E75FA7" w:rsidRDefault="00E75FA7" w:rsidP="00222F2E">
      <w:pPr>
        <w:rPr>
          <w:b/>
          <w:color w:val="A6DCEA" w:themeColor="accent1" w:themeTint="66"/>
          <w:sz w:val="28"/>
        </w:rPr>
      </w:pPr>
    </w:p>
    <w:p w:rsidR="00110832" w:rsidRDefault="00110832" w:rsidP="00222F2E">
      <w:pPr>
        <w:rPr>
          <w:b/>
          <w:color w:val="A6DCEA" w:themeColor="accent1" w:themeTint="66"/>
          <w:sz w:val="28"/>
        </w:rPr>
      </w:pPr>
    </w:p>
    <w:p w:rsidR="00110832" w:rsidRDefault="00110832" w:rsidP="00222F2E">
      <w:pPr>
        <w:rPr>
          <w:b/>
          <w:color w:val="A6DCEA" w:themeColor="accent1" w:themeTint="66"/>
          <w:sz w:val="28"/>
        </w:rPr>
      </w:pPr>
    </w:p>
    <w:p w:rsidR="00E75FA7" w:rsidRPr="00DF7527" w:rsidRDefault="00E75FA7" w:rsidP="00222F2E">
      <w:pPr>
        <w:rPr>
          <w:b/>
          <w:color w:val="A6DCEA" w:themeColor="accent1" w:themeTint="66"/>
          <w:sz w:val="28"/>
        </w:rPr>
      </w:pPr>
    </w:p>
    <w:p w:rsidR="00222F2E" w:rsidRPr="00F53CE6" w:rsidRDefault="00222F2E" w:rsidP="00143841">
      <w:pPr>
        <w:pStyle w:val="PargrafodaLista"/>
        <w:numPr>
          <w:ilvl w:val="3"/>
          <w:numId w:val="2"/>
        </w:numPr>
        <w:rPr>
          <w:b/>
          <w:color w:val="A6DCEA" w:themeColor="accent1" w:themeTint="66"/>
          <w:sz w:val="28"/>
        </w:rPr>
      </w:pPr>
      <w:r>
        <w:rPr>
          <w:b/>
          <w:color w:val="000000" w:themeColor="text1"/>
          <w:sz w:val="28"/>
        </w:rPr>
        <w:lastRenderedPageBreak/>
        <w:t>Alterar Produto</w:t>
      </w:r>
    </w:p>
    <w:p w:rsidR="00222F2E" w:rsidRPr="00F53CE6" w:rsidRDefault="00222F2E" w:rsidP="00222F2E">
      <w:pPr>
        <w:pStyle w:val="PargrafodaLista"/>
        <w:ind w:left="2880"/>
        <w:rPr>
          <w:b/>
          <w:color w:val="A6DCEA" w:themeColor="accent1" w:themeTint="66"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1542"/>
        <w:gridCol w:w="1339"/>
        <w:gridCol w:w="1441"/>
        <w:gridCol w:w="1440"/>
        <w:gridCol w:w="2882"/>
      </w:tblGrid>
      <w:tr w:rsidR="00222F2E" w:rsidRPr="00B90768"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Nome</w:t>
            </w:r>
          </w:p>
        </w:tc>
        <w:tc>
          <w:tcPr>
            <w:tcW w:w="2882" w:type="dxa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Referência</w:t>
            </w:r>
          </w:p>
        </w:tc>
      </w:tr>
      <w:tr w:rsidR="00222F2E"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UC 06</w:t>
            </w:r>
          </w:p>
        </w:tc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Alterar Produto</w:t>
            </w:r>
          </w:p>
        </w:tc>
        <w:tc>
          <w:tcPr>
            <w:tcW w:w="2882" w:type="dxa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RF 06</w:t>
            </w:r>
          </w:p>
        </w:tc>
      </w:tr>
      <w:tr w:rsidR="00222F2E" w:rsidRPr="00F53CE6">
        <w:tc>
          <w:tcPr>
            <w:tcW w:w="4322" w:type="dxa"/>
            <w:gridSpan w:val="3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Atores</w:t>
            </w:r>
          </w:p>
        </w:tc>
        <w:tc>
          <w:tcPr>
            <w:tcW w:w="4322" w:type="dxa"/>
            <w:gridSpan w:val="2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Prioridade</w:t>
            </w:r>
          </w:p>
        </w:tc>
      </w:tr>
      <w:tr w:rsidR="00222F2E">
        <w:tc>
          <w:tcPr>
            <w:tcW w:w="4322" w:type="dxa"/>
            <w:gridSpan w:val="3"/>
          </w:tcPr>
          <w:p w:rsidR="00222F2E" w:rsidRDefault="00222F2E" w:rsidP="006B6226">
            <w:pPr>
              <w:rPr>
                <w:sz w:val="24"/>
              </w:rPr>
            </w:pPr>
            <w:r w:rsidRPr="006418A3">
              <w:rPr>
                <w:sz w:val="24"/>
                <w:szCs w:val="24"/>
              </w:rPr>
              <w:t>Administrador e Funcionário</w:t>
            </w:r>
          </w:p>
        </w:tc>
        <w:tc>
          <w:tcPr>
            <w:tcW w:w="4322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Essencial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A33727" w:rsidRDefault="00222F2E" w:rsidP="00143841">
            <w:pPr>
              <w:pStyle w:val="PargrafodaLista"/>
              <w:keepLines/>
              <w:numPr>
                <w:ilvl w:val="0"/>
                <w:numId w:val="11"/>
              </w:numPr>
              <w:spacing w:before="80" w:after="80"/>
              <w:jc w:val="both"/>
              <w:rPr>
                <w:sz w:val="24"/>
                <w:szCs w:val="24"/>
              </w:rPr>
            </w:pPr>
            <w:r w:rsidRPr="00A33727">
              <w:rPr>
                <w:sz w:val="24"/>
                <w:szCs w:val="24"/>
              </w:rPr>
              <w:t xml:space="preserve">O Ator precisa </w:t>
            </w:r>
            <w:r>
              <w:rPr>
                <w:sz w:val="24"/>
                <w:szCs w:val="24"/>
              </w:rPr>
              <w:t xml:space="preserve">estar </w:t>
            </w:r>
            <w:proofErr w:type="spellStart"/>
            <w:r>
              <w:rPr>
                <w:sz w:val="24"/>
                <w:szCs w:val="24"/>
              </w:rPr>
              <w:t>logado</w:t>
            </w:r>
            <w:proofErr w:type="spellEnd"/>
            <w:r>
              <w:rPr>
                <w:sz w:val="24"/>
                <w:szCs w:val="24"/>
              </w:rPr>
              <w:t xml:space="preserve"> no Sistema (UC 14);</w:t>
            </w:r>
          </w:p>
          <w:p w:rsidR="00222F2E" w:rsidRPr="00F53CE6" w:rsidRDefault="00222F2E" w:rsidP="00143841">
            <w:pPr>
              <w:pStyle w:val="PargrafodaLista"/>
              <w:numPr>
                <w:ilvl w:val="0"/>
                <w:numId w:val="11"/>
              </w:numPr>
              <w:rPr>
                <w:sz w:val="24"/>
              </w:rPr>
            </w:pPr>
            <w:r w:rsidRPr="006418A3">
              <w:rPr>
                <w:sz w:val="24"/>
                <w:szCs w:val="24"/>
              </w:rPr>
              <w:t>O Produto precisa estar cadastrado no Sistema (UC 13).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Descrição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sz w:val="24"/>
                <w:szCs w:val="24"/>
              </w:rPr>
              <w:t>Consiste em alterar os dados de um determinado produto já cadastrado no Sistema.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 Principal</w:t>
            </w:r>
          </w:p>
        </w:tc>
      </w:tr>
      <w:tr w:rsidR="00222F2E" w:rsidRPr="00F53CE6">
        <w:tc>
          <w:tcPr>
            <w:tcW w:w="8644" w:type="dxa"/>
            <w:gridSpan w:val="5"/>
            <w:shd w:val="clear" w:color="auto" w:fill="FFFFFF" w:themeFill="background1"/>
          </w:tcPr>
          <w:p w:rsidR="00222F2E" w:rsidRPr="006418A3" w:rsidRDefault="00222F2E" w:rsidP="0014384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Funcionário soli</w:t>
            </w:r>
            <w:r>
              <w:rPr>
                <w:sz w:val="24"/>
                <w:szCs w:val="24"/>
              </w:rPr>
              <w:t>cita a opção "Alterar Produto";</w:t>
            </w:r>
          </w:p>
          <w:p w:rsidR="00222F2E" w:rsidRPr="006418A3" w:rsidRDefault="00222F2E" w:rsidP="0014384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O Sistema retorna ao Funcionário a tela, na qual o produto pode ser pesquisado pelo código, nome ou categoria</w:t>
            </w:r>
            <w:r>
              <w:rPr>
                <w:sz w:val="24"/>
                <w:szCs w:val="24"/>
              </w:rPr>
              <w:t>;</w:t>
            </w:r>
          </w:p>
          <w:p w:rsidR="00222F2E" w:rsidRPr="006418A3" w:rsidRDefault="00222F2E" w:rsidP="0014384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Funcionário insere o(s) dado(s) do Produto a ser buscado</w:t>
            </w:r>
            <w:r>
              <w:rPr>
                <w:sz w:val="24"/>
                <w:szCs w:val="24"/>
              </w:rPr>
              <w:t>;</w:t>
            </w:r>
          </w:p>
          <w:p w:rsidR="00222F2E" w:rsidRPr="006418A3" w:rsidRDefault="00222F2E" w:rsidP="0014384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Sistema busca pelo Produto no Bando de Dados</w:t>
            </w:r>
            <w:r>
              <w:rPr>
                <w:sz w:val="24"/>
                <w:szCs w:val="24"/>
              </w:rPr>
              <w:t>;</w:t>
            </w:r>
          </w:p>
          <w:p w:rsidR="00222F2E" w:rsidRPr="006418A3" w:rsidRDefault="00222F2E" w:rsidP="0014384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Sistema retorna ao Funcionário os dados do Produto</w:t>
            </w:r>
            <w:r>
              <w:rPr>
                <w:sz w:val="24"/>
                <w:szCs w:val="24"/>
              </w:rPr>
              <w:t>;</w:t>
            </w:r>
          </w:p>
          <w:p w:rsidR="00222F2E" w:rsidRPr="006418A3" w:rsidRDefault="00222F2E" w:rsidP="0014384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Funcionário faz as alterações desejadas e confirma</w:t>
            </w:r>
            <w:r>
              <w:rPr>
                <w:sz w:val="24"/>
                <w:szCs w:val="24"/>
              </w:rPr>
              <w:t>;</w:t>
            </w:r>
          </w:p>
          <w:p w:rsidR="00222F2E" w:rsidRPr="006418A3" w:rsidRDefault="00222F2E" w:rsidP="0014384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Sistema faz as alterações no Banco de Dados</w:t>
            </w:r>
            <w:r>
              <w:rPr>
                <w:sz w:val="24"/>
                <w:szCs w:val="24"/>
              </w:rPr>
              <w:t>;</w:t>
            </w:r>
          </w:p>
          <w:p w:rsidR="00222F2E" w:rsidRPr="00A33727" w:rsidRDefault="00222F2E" w:rsidP="00143841">
            <w:pPr>
              <w:pStyle w:val="PargrafodaLista"/>
              <w:numPr>
                <w:ilvl w:val="0"/>
                <w:numId w:val="16"/>
              </w:numPr>
              <w:rPr>
                <w:color w:val="000000" w:themeColor="text1"/>
                <w:sz w:val="24"/>
              </w:rPr>
            </w:pPr>
            <w:r>
              <w:rPr>
                <w:sz w:val="24"/>
                <w:szCs w:val="24"/>
              </w:rPr>
              <w:t>Sistema retorna</w:t>
            </w:r>
            <w:r w:rsidRPr="00A33727">
              <w:rPr>
                <w:sz w:val="24"/>
                <w:szCs w:val="24"/>
              </w:rPr>
              <w:t xml:space="preserve"> ao Funcionário que as alterações foram efetuadas com sucesso.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Fluxos Alternativos</w:t>
            </w:r>
          </w:p>
        </w:tc>
      </w:tr>
      <w:tr w:rsidR="00222F2E" w:rsidRPr="00F53CE6">
        <w:trPr>
          <w:trHeight w:val="170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sz w:val="24"/>
                <w:szCs w:val="24"/>
              </w:rPr>
              <w:t xml:space="preserve">No passo </w:t>
            </w:r>
            <w:proofErr w:type="gramStart"/>
            <w:r w:rsidRPr="006418A3">
              <w:rPr>
                <w:sz w:val="24"/>
                <w:szCs w:val="24"/>
              </w:rPr>
              <w:t>4</w:t>
            </w:r>
            <w:proofErr w:type="gramEnd"/>
            <w:r w:rsidRPr="006418A3">
              <w:rPr>
                <w:sz w:val="24"/>
                <w:szCs w:val="24"/>
              </w:rPr>
              <w:t>, o Produto pode não existir.</w:t>
            </w:r>
          </w:p>
        </w:tc>
      </w:tr>
      <w:tr w:rsidR="00222F2E" w:rsidRPr="00F53CE6">
        <w:trPr>
          <w:trHeight w:val="169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Passos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sz w:val="24"/>
                <w:szCs w:val="24"/>
              </w:rPr>
              <w:t>O Sistema mostrará uma mensagem informando isso.</w:t>
            </w:r>
          </w:p>
        </w:tc>
      </w:tr>
      <w:tr w:rsidR="00222F2E" w:rsidRPr="00F53CE6">
        <w:trPr>
          <w:trHeight w:val="169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6418A3" w:rsidRDefault="00222F2E" w:rsidP="006B6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passo </w:t>
            </w:r>
            <w:proofErr w:type="gramStart"/>
            <w:r w:rsidRPr="006418A3">
              <w:rPr>
                <w:sz w:val="24"/>
                <w:szCs w:val="24"/>
              </w:rPr>
              <w:t>6</w:t>
            </w:r>
            <w:proofErr w:type="gramEnd"/>
            <w:r w:rsidRPr="006418A3">
              <w:rPr>
                <w:sz w:val="24"/>
                <w:szCs w:val="24"/>
              </w:rPr>
              <w:t>, o Funcionário pode informar dados inválidos.</w:t>
            </w:r>
          </w:p>
        </w:tc>
      </w:tr>
      <w:tr w:rsidR="00222F2E" w:rsidRPr="00F53CE6">
        <w:trPr>
          <w:trHeight w:val="169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Passos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6418A3" w:rsidRDefault="00222F2E" w:rsidP="006B6226">
            <w:p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 xml:space="preserve">O Sistema informará isso ao Ator e pedirá que o mesmo informe </w:t>
            </w:r>
            <w:proofErr w:type="gramStart"/>
            <w:r w:rsidRPr="006418A3">
              <w:rPr>
                <w:sz w:val="24"/>
                <w:szCs w:val="24"/>
              </w:rPr>
              <w:t>dados</w:t>
            </w:r>
            <w:proofErr w:type="gramEnd"/>
            <w:r w:rsidRPr="006418A3">
              <w:rPr>
                <w:sz w:val="24"/>
                <w:szCs w:val="24"/>
              </w:rPr>
              <w:t xml:space="preserve"> válidos.</w:t>
            </w:r>
          </w:p>
        </w:tc>
      </w:tr>
    </w:tbl>
    <w:p w:rsidR="00222F2E" w:rsidRPr="00DF7527" w:rsidRDefault="00222F2E" w:rsidP="00222F2E">
      <w:pPr>
        <w:rPr>
          <w:b/>
          <w:color w:val="A6DCEA" w:themeColor="accent1" w:themeTint="66"/>
          <w:sz w:val="28"/>
        </w:rPr>
      </w:pPr>
    </w:p>
    <w:p w:rsidR="00222F2E" w:rsidRPr="00F53CE6" w:rsidRDefault="00222F2E" w:rsidP="00143841">
      <w:pPr>
        <w:pStyle w:val="PargrafodaLista"/>
        <w:numPr>
          <w:ilvl w:val="3"/>
          <w:numId w:val="2"/>
        </w:numPr>
        <w:rPr>
          <w:b/>
          <w:color w:val="A6DCEA" w:themeColor="accent1" w:themeTint="66"/>
          <w:sz w:val="28"/>
        </w:rPr>
      </w:pPr>
      <w:r>
        <w:rPr>
          <w:b/>
          <w:color w:val="000000" w:themeColor="text1"/>
          <w:sz w:val="28"/>
        </w:rPr>
        <w:t>Buscar Pedido</w:t>
      </w:r>
    </w:p>
    <w:p w:rsidR="00222F2E" w:rsidRPr="00F53CE6" w:rsidRDefault="00222F2E" w:rsidP="00222F2E">
      <w:pPr>
        <w:pStyle w:val="PargrafodaLista"/>
        <w:ind w:left="2880"/>
        <w:rPr>
          <w:b/>
          <w:color w:val="A6DCEA" w:themeColor="accent1" w:themeTint="66"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1542"/>
        <w:gridCol w:w="1339"/>
        <w:gridCol w:w="1441"/>
        <w:gridCol w:w="1440"/>
        <w:gridCol w:w="2882"/>
      </w:tblGrid>
      <w:tr w:rsidR="00222F2E" w:rsidRPr="00B90768"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Nome</w:t>
            </w:r>
          </w:p>
        </w:tc>
        <w:tc>
          <w:tcPr>
            <w:tcW w:w="2882" w:type="dxa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Referência</w:t>
            </w:r>
          </w:p>
        </w:tc>
      </w:tr>
      <w:tr w:rsidR="00222F2E"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UC 07</w:t>
            </w:r>
          </w:p>
        </w:tc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Buscar Pedido</w:t>
            </w:r>
          </w:p>
        </w:tc>
        <w:tc>
          <w:tcPr>
            <w:tcW w:w="2882" w:type="dxa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RF 07</w:t>
            </w:r>
          </w:p>
        </w:tc>
      </w:tr>
      <w:tr w:rsidR="00222F2E" w:rsidRPr="00F53CE6">
        <w:tc>
          <w:tcPr>
            <w:tcW w:w="4322" w:type="dxa"/>
            <w:gridSpan w:val="3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Atores</w:t>
            </w:r>
          </w:p>
        </w:tc>
        <w:tc>
          <w:tcPr>
            <w:tcW w:w="4322" w:type="dxa"/>
            <w:gridSpan w:val="2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Prioridade</w:t>
            </w:r>
          </w:p>
        </w:tc>
      </w:tr>
      <w:tr w:rsidR="00222F2E">
        <w:tc>
          <w:tcPr>
            <w:tcW w:w="4322" w:type="dxa"/>
            <w:gridSpan w:val="3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Cliente</w:t>
            </w:r>
          </w:p>
        </w:tc>
        <w:tc>
          <w:tcPr>
            <w:tcW w:w="4322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Essencial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DF7527" w:rsidRDefault="00222F2E" w:rsidP="00143841">
            <w:pPr>
              <w:pStyle w:val="PargrafodaLista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O A</w:t>
            </w:r>
            <w:r w:rsidRPr="00DF7527">
              <w:rPr>
                <w:sz w:val="24"/>
              </w:rPr>
              <w:t xml:space="preserve">tor precisa estar </w:t>
            </w:r>
            <w:proofErr w:type="spellStart"/>
            <w:r w:rsidRPr="00DF7527">
              <w:rPr>
                <w:sz w:val="24"/>
              </w:rPr>
              <w:t>logado</w:t>
            </w:r>
            <w:proofErr w:type="spellEnd"/>
            <w:r w:rsidRPr="00DF7527">
              <w:rPr>
                <w:sz w:val="24"/>
              </w:rPr>
              <w:t xml:space="preserve"> no sistema (UC 14)</w:t>
            </w:r>
            <w:r>
              <w:rPr>
                <w:sz w:val="24"/>
              </w:rPr>
              <w:t>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Descrição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A33727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sz w:val="24"/>
                <w:szCs w:val="24"/>
              </w:rPr>
              <w:t>Consiste em procurar por um determinado produto através dos dados que o sistema guarda das compras realizadas pelo Cliente.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 Principal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A33727" w:rsidRDefault="00222F2E" w:rsidP="00143841">
            <w:pPr>
              <w:pStyle w:val="PargrafodaLista"/>
              <w:numPr>
                <w:ilvl w:val="0"/>
                <w:numId w:val="17"/>
              </w:numPr>
              <w:rPr>
                <w:color w:val="000000" w:themeColor="text1"/>
                <w:sz w:val="24"/>
              </w:rPr>
            </w:pPr>
            <w:r w:rsidRPr="00A33727">
              <w:rPr>
                <w:color w:val="000000" w:themeColor="text1"/>
                <w:sz w:val="24"/>
              </w:rPr>
              <w:t xml:space="preserve">O Cliente faz uma requisição ao sistema de quais são os pedidos realizados a </w:t>
            </w:r>
            <w:r w:rsidRPr="00A33727">
              <w:rPr>
                <w:color w:val="000000" w:themeColor="text1"/>
                <w:sz w:val="24"/>
              </w:rPr>
              <w:lastRenderedPageBreak/>
              <w:t>serem visto;</w:t>
            </w:r>
          </w:p>
          <w:p w:rsidR="00222F2E" w:rsidRPr="00A33727" w:rsidRDefault="00222F2E" w:rsidP="00143841">
            <w:pPr>
              <w:pStyle w:val="PargrafodaLista"/>
              <w:numPr>
                <w:ilvl w:val="0"/>
                <w:numId w:val="17"/>
              </w:numPr>
              <w:rPr>
                <w:color w:val="000000" w:themeColor="text1"/>
                <w:sz w:val="24"/>
              </w:rPr>
            </w:pPr>
            <w:r w:rsidRPr="00A33727">
              <w:rPr>
                <w:color w:val="000000" w:themeColor="text1"/>
                <w:sz w:val="24"/>
              </w:rPr>
              <w:t>O sistema encaminha a requisição ao banco de dados;</w:t>
            </w:r>
          </w:p>
          <w:p w:rsidR="00222F2E" w:rsidRPr="00A33727" w:rsidRDefault="00222F2E" w:rsidP="00143841">
            <w:pPr>
              <w:pStyle w:val="PargrafodaLista"/>
              <w:numPr>
                <w:ilvl w:val="0"/>
                <w:numId w:val="17"/>
              </w:numPr>
              <w:rPr>
                <w:color w:val="000000" w:themeColor="text1"/>
                <w:sz w:val="24"/>
              </w:rPr>
            </w:pPr>
            <w:r w:rsidRPr="00A33727">
              <w:rPr>
                <w:color w:val="000000" w:themeColor="text1"/>
                <w:sz w:val="24"/>
              </w:rPr>
              <w:t>O banco de dados retorna as informações ao sistema;</w:t>
            </w:r>
          </w:p>
          <w:p w:rsidR="00222F2E" w:rsidRPr="00A33727" w:rsidRDefault="00222F2E" w:rsidP="00143841">
            <w:pPr>
              <w:pStyle w:val="PargrafodaLista"/>
              <w:numPr>
                <w:ilvl w:val="0"/>
                <w:numId w:val="17"/>
              </w:numPr>
              <w:rPr>
                <w:color w:val="000000" w:themeColor="text1"/>
                <w:sz w:val="24"/>
              </w:rPr>
            </w:pPr>
            <w:r w:rsidRPr="00A33727">
              <w:rPr>
                <w:color w:val="000000" w:themeColor="text1"/>
                <w:sz w:val="24"/>
              </w:rPr>
              <w:t>O sistema exibe os pedidos realizados anteriormente ao usuário.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Fluxos Alternativos</w:t>
            </w:r>
          </w:p>
        </w:tc>
      </w:tr>
      <w:tr w:rsidR="00222F2E" w:rsidRPr="00F53CE6">
        <w:trPr>
          <w:trHeight w:val="170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</w:p>
        </w:tc>
      </w:tr>
      <w:tr w:rsidR="00222F2E" w:rsidRPr="00F53CE6">
        <w:trPr>
          <w:trHeight w:val="169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Passos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</w:p>
        </w:tc>
      </w:tr>
    </w:tbl>
    <w:p w:rsidR="00222F2E" w:rsidRPr="00DF7527" w:rsidRDefault="00222F2E" w:rsidP="00222F2E">
      <w:pPr>
        <w:rPr>
          <w:b/>
          <w:color w:val="A6DCEA" w:themeColor="accent1" w:themeTint="66"/>
          <w:sz w:val="28"/>
        </w:rPr>
      </w:pPr>
    </w:p>
    <w:p w:rsidR="00222F2E" w:rsidRPr="00F53CE6" w:rsidRDefault="00222F2E" w:rsidP="00143841">
      <w:pPr>
        <w:pStyle w:val="PargrafodaLista"/>
        <w:numPr>
          <w:ilvl w:val="3"/>
          <w:numId w:val="2"/>
        </w:numPr>
        <w:rPr>
          <w:b/>
          <w:color w:val="A6DCEA" w:themeColor="accent1" w:themeTint="66"/>
          <w:sz w:val="28"/>
        </w:rPr>
      </w:pPr>
      <w:r>
        <w:rPr>
          <w:b/>
          <w:color w:val="000000" w:themeColor="text1"/>
          <w:sz w:val="28"/>
        </w:rPr>
        <w:t>Buscar Produto</w:t>
      </w:r>
    </w:p>
    <w:p w:rsidR="00222F2E" w:rsidRPr="00F53CE6" w:rsidRDefault="00222F2E" w:rsidP="00222F2E">
      <w:pPr>
        <w:pStyle w:val="PargrafodaLista"/>
        <w:ind w:left="2880"/>
        <w:rPr>
          <w:b/>
          <w:color w:val="A6DCEA" w:themeColor="accent1" w:themeTint="66"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1542"/>
        <w:gridCol w:w="1339"/>
        <w:gridCol w:w="1441"/>
        <w:gridCol w:w="1440"/>
        <w:gridCol w:w="2882"/>
      </w:tblGrid>
      <w:tr w:rsidR="00222F2E" w:rsidRPr="00B90768"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Nome</w:t>
            </w:r>
          </w:p>
        </w:tc>
        <w:tc>
          <w:tcPr>
            <w:tcW w:w="2882" w:type="dxa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Referência</w:t>
            </w:r>
          </w:p>
        </w:tc>
      </w:tr>
      <w:tr w:rsidR="00222F2E" w:rsidRPr="00B90768">
        <w:tc>
          <w:tcPr>
            <w:tcW w:w="2881" w:type="dxa"/>
            <w:gridSpan w:val="2"/>
          </w:tcPr>
          <w:p w:rsidR="00222F2E" w:rsidRPr="00B90768" w:rsidRDefault="00222F2E" w:rsidP="006B6226">
            <w:pPr>
              <w:rPr>
                <w:sz w:val="24"/>
              </w:rPr>
            </w:pPr>
            <w:r w:rsidRPr="00B90768">
              <w:rPr>
                <w:sz w:val="24"/>
              </w:rPr>
              <w:t>UC 08</w:t>
            </w:r>
          </w:p>
        </w:tc>
        <w:tc>
          <w:tcPr>
            <w:tcW w:w="2881" w:type="dxa"/>
            <w:gridSpan w:val="2"/>
          </w:tcPr>
          <w:p w:rsidR="00222F2E" w:rsidRPr="00B90768" w:rsidRDefault="00222F2E" w:rsidP="006B6226">
            <w:pPr>
              <w:rPr>
                <w:sz w:val="24"/>
              </w:rPr>
            </w:pPr>
            <w:r w:rsidRPr="00B90768">
              <w:rPr>
                <w:sz w:val="24"/>
              </w:rPr>
              <w:t>Buscar Produto</w:t>
            </w:r>
          </w:p>
        </w:tc>
        <w:tc>
          <w:tcPr>
            <w:tcW w:w="2882" w:type="dxa"/>
          </w:tcPr>
          <w:p w:rsidR="00222F2E" w:rsidRPr="00B90768" w:rsidRDefault="00222F2E" w:rsidP="006B6226">
            <w:pPr>
              <w:rPr>
                <w:sz w:val="24"/>
              </w:rPr>
            </w:pPr>
            <w:r w:rsidRPr="00B90768">
              <w:rPr>
                <w:sz w:val="24"/>
              </w:rPr>
              <w:t>RF 08</w:t>
            </w:r>
          </w:p>
        </w:tc>
      </w:tr>
      <w:tr w:rsidR="00222F2E" w:rsidRPr="00F53CE6">
        <w:tc>
          <w:tcPr>
            <w:tcW w:w="4322" w:type="dxa"/>
            <w:gridSpan w:val="3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Atores</w:t>
            </w:r>
          </w:p>
        </w:tc>
        <w:tc>
          <w:tcPr>
            <w:tcW w:w="4322" w:type="dxa"/>
            <w:gridSpan w:val="2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Prioridade</w:t>
            </w:r>
          </w:p>
        </w:tc>
      </w:tr>
      <w:tr w:rsidR="00222F2E">
        <w:tc>
          <w:tcPr>
            <w:tcW w:w="4322" w:type="dxa"/>
            <w:gridSpan w:val="3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Cliente</w:t>
            </w:r>
          </w:p>
        </w:tc>
        <w:tc>
          <w:tcPr>
            <w:tcW w:w="4322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Essencial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F53CE6" w:rsidRDefault="00222F2E" w:rsidP="006B6226">
            <w:pPr>
              <w:pStyle w:val="PargrafodaLista"/>
              <w:rPr>
                <w:sz w:val="24"/>
              </w:rPr>
            </w:pP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Descrição</w:t>
            </w:r>
          </w:p>
        </w:tc>
      </w:tr>
      <w:tr w:rsidR="00222F2E" w:rsidRPr="004243DB">
        <w:tc>
          <w:tcPr>
            <w:tcW w:w="8644" w:type="dxa"/>
            <w:gridSpan w:val="5"/>
            <w:shd w:val="clear" w:color="auto" w:fill="FFFFFF" w:themeFill="background1"/>
          </w:tcPr>
          <w:p w:rsidR="00222F2E" w:rsidRPr="004243DB" w:rsidRDefault="00222F2E" w:rsidP="006B6226">
            <w:pPr>
              <w:rPr>
                <w:color w:val="000000" w:themeColor="text1"/>
                <w:sz w:val="24"/>
                <w:szCs w:val="24"/>
              </w:rPr>
            </w:pPr>
            <w:r w:rsidRPr="004243DB">
              <w:rPr>
                <w:color w:val="000000" w:themeColor="text1"/>
                <w:sz w:val="24"/>
                <w:szCs w:val="24"/>
              </w:rPr>
              <w:t>C</w:t>
            </w:r>
            <w:r w:rsidRPr="004243DB">
              <w:rPr>
                <w:rStyle w:val="apple-style-span"/>
                <w:color w:val="000000"/>
                <w:sz w:val="24"/>
                <w:szCs w:val="24"/>
              </w:rPr>
              <w:t>onsiste em procurar por um determinado produto através do sistema de busca disponível no site.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 Principal</w:t>
            </w:r>
          </w:p>
        </w:tc>
      </w:tr>
      <w:tr w:rsidR="00222F2E" w:rsidRPr="00F53CE6">
        <w:tc>
          <w:tcPr>
            <w:tcW w:w="8644" w:type="dxa"/>
            <w:gridSpan w:val="5"/>
            <w:shd w:val="clear" w:color="auto" w:fill="FFFFFF" w:themeFill="background1"/>
          </w:tcPr>
          <w:p w:rsidR="00222F2E" w:rsidRPr="004243DB" w:rsidRDefault="00222F2E" w:rsidP="00143841">
            <w:pPr>
              <w:pStyle w:val="PargrafodaLista"/>
              <w:numPr>
                <w:ilvl w:val="0"/>
                <w:numId w:val="18"/>
              </w:numPr>
              <w:rPr>
                <w:color w:val="000000" w:themeColor="text1"/>
                <w:sz w:val="24"/>
              </w:rPr>
            </w:pPr>
            <w:r w:rsidRPr="004243DB">
              <w:rPr>
                <w:color w:val="000000" w:themeColor="text1"/>
                <w:sz w:val="24"/>
              </w:rPr>
              <w:t xml:space="preserve">O Cliente digita uma série de </w:t>
            </w:r>
            <w:r>
              <w:rPr>
                <w:color w:val="000000" w:themeColor="text1"/>
                <w:sz w:val="24"/>
              </w:rPr>
              <w:t>palavras-chave na caixa de busca;</w:t>
            </w:r>
          </w:p>
          <w:p w:rsidR="00222F2E" w:rsidRPr="004243DB" w:rsidRDefault="00222F2E" w:rsidP="00143841">
            <w:pPr>
              <w:pStyle w:val="PargrafodaLista"/>
              <w:numPr>
                <w:ilvl w:val="0"/>
                <w:numId w:val="18"/>
              </w:numPr>
              <w:rPr>
                <w:color w:val="000000" w:themeColor="text1"/>
                <w:sz w:val="24"/>
              </w:rPr>
            </w:pPr>
            <w:r w:rsidRPr="004243DB">
              <w:rPr>
                <w:color w:val="000000" w:themeColor="text1"/>
                <w:sz w:val="24"/>
              </w:rPr>
              <w:t>O sistema recebe a requisição, faz a busca e retorna o resultado para o Cliente</w:t>
            </w:r>
            <w:r>
              <w:rPr>
                <w:color w:val="000000" w:themeColor="text1"/>
                <w:sz w:val="24"/>
              </w:rPr>
              <w:t>;</w:t>
            </w:r>
          </w:p>
          <w:p w:rsidR="00222F2E" w:rsidRPr="004243DB" w:rsidRDefault="00222F2E" w:rsidP="00143841">
            <w:pPr>
              <w:pStyle w:val="PargrafodaLista"/>
              <w:numPr>
                <w:ilvl w:val="0"/>
                <w:numId w:val="18"/>
              </w:numPr>
              <w:rPr>
                <w:color w:val="000000" w:themeColor="text1"/>
                <w:sz w:val="24"/>
              </w:rPr>
            </w:pPr>
            <w:r w:rsidRPr="004243DB">
              <w:rPr>
                <w:color w:val="000000" w:themeColor="text1"/>
                <w:sz w:val="24"/>
              </w:rPr>
              <w:t>O Cliente recebe o resultado da busca em forma de lista que poderá ser ordenada através de vários critérios.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Fluxos Alternativos</w:t>
            </w:r>
          </w:p>
        </w:tc>
      </w:tr>
      <w:tr w:rsidR="00222F2E" w:rsidRPr="00F53CE6">
        <w:trPr>
          <w:trHeight w:val="170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Produto não encontrado.</w:t>
            </w:r>
          </w:p>
        </w:tc>
      </w:tr>
      <w:tr w:rsidR="00222F2E" w:rsidRPr="00F53CE6">
        <w:trPr>
          <w:trHeight w:val="169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Passos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4243DB" w:rsidRDefault="00222F2E" w:rsidP="006B6226">
            <w:pPr>
              <w:rPr>
                <w:color w:val="000000" w:themeColor="text1"/>
                <w:sz w:val="24"/>
              </w:rPr>
            </w:pPr>
            <w:bookmarkStart w:id="0" w:name="2.2.1_&lt;_First_Alternative_Flow_&gt;"/>
            <w:r w:rsidRPr="004243DB">
              <w:rPr>
                <w:rStyle w:val="apple-style-span"/>
                <w:color w:val="000000"/>
                <w:sz w:val="24"/>
              </w:rPr>
              <w:t xml:space="preserve">Em </w:t>
            </w:r>
            <w:proofErr w:type="gramStart"/>
            <w:r w:rsidRPr="004243DB">
              <w:rPr>
                <w:rStyle w:val="apple-style-span"/>
                <w:color w:val="000000"/>
                <w:sz w:val="24"/>
              </w:rPr>
              <w:t>2</w:t>
            </w:r>
            <w:proofErr w:type="gramEnd"/>
            <w:r w:rsidRPr="004243DB">
              <w:rPr>
                <w:rStyle w:val="apple-style-span"/>
                <w:color w:val="000000"/>
                <w:sz w:val="24"/>
              </w:rPr>
              <w:t>, se o sistema não encontrar nenhum produto que seja identificado pelas palavras-chave informadas, uma mensagem de erro será retornada ao Cliente.</w:t>
            </w:r>
            <w:bookmarkEnd w:id="0"/>
          </w:p>
        </w:tc>
      </w:tr>
    </w:tbl>
    <w:p w:rsidR="00222F2E" w:rsidRPr="00DF7527" w:rsidRDefault="00222F2E" w:rsidP="00222F2E">
      <w:pPr>
        <w:rPr>
          <w:b/>
          <w:color w:val="A6DCEA" w:themeColor="accent1" w:themeTint="66"/>
          <w:sz w:val="28"/>
        </w:rPr>
      </w:pPr>
    </w:p>
    <w:p w:rsidR="00222F2E" w:rsidRPr="00F53CE6" w:rsidRDefault="00222F2E" w:rsidP="00143841">
      <w:pPr>
        <w:pStyle w:val="PargrafodaLista"/>
        <w:numPr>
          <w:ilvl w:val="3"/>
          <w:numId w:val="2"/>
        </w:numPr>
        <w:rPr>
          <w:b/>
          <w:color w:val="A6DCEA" w:themeColor="accent1" w:themeTint="66"/>
          <w:sz w:val="28"/>
        </w:rPr>
      </w:pPr>
      <w:r>
        <w:rPr>
          <w:b/>
          <w:color w:val="000000" w:themeColor="text1"/>
          <w:sz w:val="28"/>
        </w:rPr>
        <w:t>Cadastrar Categoria</w:t>
      </w:r>
    </w:p>
    <w:p w:rsidR="00222F2E" w:rsidRPr="00F53CE6" w:rsidRDefault="00222F2E" w:rsidP="00222F2E">
      <w:pPr>
        <w:pStyle w:val="PargrafodaLista"/>
        <w:ind w:left="2880"/>
        <w:rPr>
          <w:b/>
          <w:color w:val="A6DCEA" w:themeColor="accent1" w:themeTint="66"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1542"/>
        <w:gridCol w:w="1339"/>
        <w:gridCol w:w="1441"/>
        <w:gridCol w:w="1440"/>
        <w:gridCol w:w="2882"/>
      </w:tblGrid>
      <w:tr w:rsidR="00222F2E" w:rsidRPr="00B90768"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Nome</w:t>
            </w:r>
          </w:p>
        </w:tc>
        <w:tc>
          <w:tcPr>
            <w:tcW w:w="2882" w:type="dxa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Referência</w:t>
            </w:r>
          </w:p>
        </w:tc>
      </w:tr>
      <w:tr w:rsidR="00222F2E"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UC 09</w:t>
            </w:r>
          </w:p>
        </w:tc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Cadastrar Categoria</w:t>
            </w:r>
          </w:p>
        </w:tc>
        <w:tc>
          <w:tcPr>
            <w:tcW w:w="2882" w:type="dxa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RF 09</w:t>
            </w:r>
          </w:p>
        </w:tc>
      </w:tr>
      <w:tr w:rsidR="00222F2E" w:rsidRPr="00F53CE6">
        <w:tc>
          <w:tcPr>
            <w:tcW w:w="4322" w:type="dxa"/>
            <w:gridSpan w:val="3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Atores</w:t>
            </w:r>
          </w:p>
        </w:tc>
        <w:tc>
          <w:tcPr>
            <w:tcW w:w="4322" w:type="dxa"/>
            <w:gridSpan w:val="2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Prioridade</w:t>
            </w:r>
          </w:p>
        </w:tc>
      </w:tr>
      <w:tr w:rsidR="00222F2E">
        <w:tc>
          <w:tcPr>
            <w:tcW w:w="4322" w:type="dxa"/>
            <w:gridSpan w:val="3"/>
          </w:tcPr>
          <w:p w:rsidR="00222F2E" w:rsidRDefault="00222F2E" w:rsidP="006B6226">
            <w:pPr>
              <w:rPr>
                <w:sz w:val="24"/>
              </w:rPr>
            </w:pPr>
            <w:r w:rsidRPr="006418A3">
              <w:rPr>
                <w:bCs/>
                <w:sz w:val="24"/>
                <w:szCs w:val="24"/>
              </w:rPr>
              <w:t>Funcionários e Administradores</w:t>
            </w:r>
          </w:p>
        </w:tc>
        <w:tc>
          <w:tcPr>
            <w:tcW w:w="4322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Essencial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DF7527" w:rsidRDefault="00222F2E" w:rsidP="00143841">
            <w:pPr>
              <w:pStyle w:val="PargrafodaLista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O A</w:t>
            </w:r>
            <w:r w:rsidRPr="00DF7527">
              <w:rPr>
                <w:sz w:val="24"/>
              </w:rPr>
              <w:t xml:space="preserve">tor precisa estar </w:t>
            </w:r>
            <w:proofErr w:type="spellStart"/>
            <w:r w:rsidRPr="00DF7527">
              <w:rPr>
                <w:sz w:val="24"/>
              </w:rPr>
              <w:t>logado</w:t>
            </w:r>
            <w:proofErr w:type="spellEnd"/>
            <w:r w:rsidRPr="00DF7527">
              <w:rPr>
                <w:sz w:val="24"/>
              </w:rPr>
              <w:t xml:space="preserve"> no sistema (UC 14)</w:t>
            </w:r>
            <w:r>
              <w:rPr>
                <w:sz w:val="24"/>
              </w:rPr>
              <w:t>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Descrição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bCs/>
                <w:sz w:val="24"/>
                <w:szCs w:val="24"/>
              </w:rPr>
              <w:t>Uma nova categoria é criada pelo funcionário no BD.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 Principal</w:t>
            </w:r>
          </w:p>
        </w:tc>
      </w:tr>
      <w:tr w:rsidR="00222F2E" w:rsidRPr="00F53CE6">
        <w:tc>
          <w:tcPr>
            <w:tcW w:w="8644" w:type="dxa"/>
            <w:gridSpan w:val="5"/>
            <w:shd w:val="clear" w:color="auto" w:fill="FFFFFF" w:themeFill="background1"/>
          </w:tcPr>
          <w:p w:rsidR="00222F2E" w:rsidRPr="006418A3" w:rsidRDefault="00222F2E" w:rsidP="00143841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6418A3">
              <w:rPr>
                <w:bCs/>
                <w:sz w:val="24"/>
                <w:szCs w:val="24"/>
              </w:rPr>
              <w:lastRenderedPageBreak/>
              <w:t>Ator escolh</w:t>
            </w:r>
            <w:r>
              <w:rPr>
                <w:bCs/>
                <w:sz w:val="24"/>
                <w:szCs w:val="24"/>
              </w:rPr>
              <w:t>e a opção “Cadastrar Categoria”;</w:t>
            </w:r>
          </w:p>
          <w:p w:rsidR="00222F2E" w:rsidRPr="006418A3" w:rsidRDefault="00222F2E" w:rsidP="00143841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6418A3">
              <w:rPr>
                <w:bCs/>
                <w:sz w:val="24"/>
                <w:szCs w:val="24"/>
              </w:rPr>
              <w:t>Ator preenche os dados de cadastro da categoria</w:t>
            </w:r>
            <w:r>
              <w:rPr>
                <w:bCs/>
                <w:sz w:val="24"/>
                <w:szCs w:val="24"/>
              </w:rPr>
              <w:t>;</w:t>
            </w:r>
            <w:r w:rsidRPr="006418A3">
              <w:rPr>
                <w:bCs/>
                <w:sz w:val="24"/>
                <w:szCs w:val="24"/>
              </w:rPr>
              <w:t xml:space="preserve"> </w:t>
            </w:r>
          </w:p>
          <w:p w:rsidR="00222F2E" w:rsidRPr="004243DB" w:rsidRDefault="00222F2E" w:rsidP="00143841">
            <w:pPr>
              <w:pStyle w:val="PargrafodaLista"/>
              <w:numPr>
                <w:ilvl w:val="0"/>
                <w:numId w:val="19"/>
              </w:numPr>
              <w:rPr>
                <w:color w:val="000000" w:themeColor="text1"/>
                <w:sz w:val="24"/>
              </w:rPr>
            </w:pPr>
            <w:r w:rsidRPr="004243DB">
              <w:rPr>
                <w:bCs/>
                <w:sz w:val="24"/>
                <w:szCs w:val="24"/>
              </w:rPr>
              <w:t>Sistema cadastra categoria com sucesso.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Fluxos Alternativos</w:t>
            </w:r>
          </w:p>
        </w:tc>
      </w:tr>
      <w:tr w:rsidR="00222F2E" w:rsidRPr="00F53CE6">
        <w:trPr>
          <w:trHeight w:val="170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sz w:val="24"/>
                <w:szCs w:val="24"/>
              </w:rPr>
              <w:t>Ator preencher erroneamente os dados de cadastro.</w:t>
            </w:r>
          </w:p>
        </w:tc>
      </w:tr>
      <w:tr w:rsidR="00222F2E" w:rsidRPr="00F53CE6">
        <w:trPr>
          <w:trHeight w:val="169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Passos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color w:val="000000"/>
                <w:sz w:val="24"/>
                <w:szCs w:val="24"/>
              </w:rPr>
              <w:t>Sistema responde com uma mensagem de alerta, avisando o erro cometido e que ele seja corrigido.</w:t>
            </w:r>
          </w:p>
        </w:tc>
      </w:tr>
    </w:tbl>
    <w:p w:rsidR="00222F2E" w:rsidRPr="00DF7527" w:rsidRDefault="00222F2E" w:rsidP="00222F2E">
      <w:pPr>
        <w:rPr>
          <w:b/>
          <w:color w:val="A6DCEA" w:themeColor="accent1" w:themeTint="66"/>
          <w:sz w:val="28"/>
        </w:rPr>
      </w:pPr>
    </w:p>
    <w:p w:rsidR="00222F2E" w:rsidRPr="00F53CE6" w:rsidRDefault="00222F2E" w:rsidP="00143841">
      <w:pPr>
        <w:pStyle w:val="PargrafodaLista"/>
        <w:numPr>
          <w:ilvl w:val="3"/>
          <w:numId w:val="2"/>
        </w:numPr>
        <w:rPr>
          <w:b/>
          <w:color w:val="A6DCEA" w:themeColor="accent1" w:themeTint="66"/>
          <w:sz w:val="28"/>
        </w:rPr>
      </w:pPr>
      <w:r>
        <w:rPr>
          <w:b/>
          <w:color w:val="000000" w:themeColor="text1"/>
          <w:sz w:val="28"/>
        </w:rPr>
        <w:t>Cadastrar Cliente</w:t>
      </w:r>
    </w:p>
    <w:p w:rsidR="00222F2E" w:rsidRPr="00F53CE6" w:rsidRDefault="00222F2E" w:rsidP="00222F2E">
      <w:pPr>
        <w:pStyle w:val="PargrafodaLista"/>
        <w:ind w:left="2880"/>
        <w:rPr>
          <w:b/>
          <w:color w:val="A6DCEA" w:themeColor="accent1" w:themeTint="66"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1542"/>
        <w:gridCol w:w="1339"/>
        <w:gridCol w:w="1441"/>
        <w:gridCol w:w="1440"/>
        <w:gridCol w:w="2882"/>
      </w:tblGrid>
      <w:tr w:rsidR="00222F2E" w:rsidRPr="00B90768"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Nome</w:t>
            </w:r>
          </w:p>
        </w:tc>
        <w:tc>
          <w:tcPr>
            <w:tcW w:w="2882" w:type="dxa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Referência</w:t>
            </w:r>
          </w:p>
        </w:tc>
      </w:tr>
      <w:tr w:rsidR="00222F2E"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UC 10</w:t>
            </w:r>
          </w:p>
        </w:tc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Cadastrar Cliente</w:t>
            </w:r>
          </w:p>
        </w:tc>
        <w:tc>
          <w:tcPr>
            <w:tcW w:w="2882" w:type="dxa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RF 10</w:t>
            </w:r>
          </w:p>
        </w:tc>
      </w:tr>
      <w:tr w:rsidR="00222F2E" w:rsidRPr="00F53CE6">
        <w:tc>
          <w:tcPr>
            <w:tcW w:w="4322" w:type="dxa"/>
            <w:gridSpan w:val="3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Atores</w:t>
            </w:r>
          </w:p>
        </w:tc>
        <w:tc>
          <w:tcPr>
            <w:tcW w:w="4322" w:type="dxa"/>
            <w:gridSpan w:val="2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Prioridade</w:t>
            </w:r>
          </w:p>
        </w:tc>
      </w:tr>
      <w:tr w:rsidR="00222F2E">
        <w:tc>
          <w:tcPr>
            <w:tcW w:w="4322" w:type="dxa"/>
            <w:gridSpan w:val="3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Cliente</w:t>
            </w:r>
          </w:p>
        </w:tc>
        <w:tc>
          <w:tcPr>
            <w:tcW w:w="4322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Essencial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4243DB" w:rsidRDefault="00222F2E" w:rsidP="006B6226">
            <w:pPr>
              <w:rPr>
                <w:sz w:val="24"/>
              </w:rPr>
            </w:pP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Descrição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bCs/>
                <w:sz w:val="24"/>
                <w:szCs w:val="24"/>
              </w:rPr>
              <w:t>Pelo site o cliente se cadastra no banco de dados.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 Principal</w:t>
            </w:r>
          </w:p>
        </w:tc>
      </w:tr>
      <w:tr w:rsidR="00222F2E" w:rsidRPr="00F53CE6">
        <w:tc>
          <w:tcPr>
            <w:tcW w:w="8644" w:type="dxa"/>
            <w:gridSpan w:val="5"/>
            <w:shd w:val="clear" w:color="auto" w:fill="FFFFFF" w:themeFill="background1"/>
          </w:tcPr>
          <w:p w:rsidR="00222F2E" w:rsidRPr="006418A3" w:rsidRDefault="00222F2E" w:rsidP="00143841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6418A3">
              <w:rPr>
                <w:bCs/>
                <w:sz w:val="24"/>
                <w:szCs w:val="24"/>
              </w:rPr>
              <w:t>Ator escolhe a o</w:t>
            </w:r>
            <w:r>
              <w:rPr>
                <w:bCs/>
                <w:sz w:val="24"/>
                <w:szCs w:val="24"/>
              </w:rPr>
              <w:t>pção “Cadastrar Cliente”;</w:t>
            </w:r>
          </w:p>
          <w:p w:rsidR="00222F2E" w:rsidRPr="006418A3" w:rsidRDefault="00222F2E" w:rsidP="00143841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6418A3">
              <w:rPr>
                <w:bCs/>
                <w:sz w:val="24"/>
                <w:szCs w:val="24"/>
              </w:rPr>
              <w:t>Ator</w:t>
            </w:r>
            <w:r>
              <w:rPr>
                <w:bCs/>
                <w:sz w:val="24"/>
                <w:szCs w:val="24"/>
              </w:rPr>
              <w:t xml:space="preserve"> preenche os dados de cadastro;</w:t>
            </w:r>
          </w:p>
          <w:p w:rsidR="00222F2E" w:rsidRPr="004243DB" w:rsidRDefault="00222F2E" w:rsidP="00143841">
            <w:pPr>
              <w:pStyle w:val="PargrafodaLista"/>
              <w:numPr>
                <w:ilvl w:val="0"/>
                <w:numId w:val="20"/>
              </w:numPr>
              <w:rPr>
                <w:color w:val="000000" w:themeColor="text1"/>
                <w:sz w:val="24"/>
              </w:rPr>
            </w:pPr>
            <w:r w:rsidRPr="004243DB">
              <w:rPr>
                <w:bCs/>
                <w:sz w:val="24"/>
                <w:szCs w:val="24"/>
              </w:rPr>
              <w:t>Sistema cadastra cliente com sucesso.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Fluxos Alternativos</w:t>
            </w:r>
          </w:p>
        </w:tc>
      </w:tr>
      <w:tr w:rsidR="00222F2E" w:rsidRPr="00F53CE6">
        <w:trPr>
          <w:trHeight w:val="170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sz w:val="24"/>
                <w:szCs w:val="24"/>
              </w:rPr>
              <w:t>Ator preencher erroneamente os dados de cadastro.</w:t>
            </w:r>
          </w:p>
        </w:tc>
      </w:tr>
      <w:tr w:rsidR="00222F2E" w:rsidRPr="00F53CE6">
        <w:trPr>
          <w:trHeight w:val="169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Passos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color w:val="000000"/>
                <w:sz w:val="24"/>
                <w:szCs w:val="24"/>
              </w:rPr>
              <w:t>Sistema responde com uma mensagem de alerta, avisando o erro cometido e que ele seja corrigido.</w:t>
            </w:r>
          </w:p>
        </w:tc>
      </w:tr>
    </w:tbl>
    <w:p w:rsidR="00222F2E" w:rsidRPr="00DF7527" w:rsidRDefault="00222F2E" w:rsidP="00222F2E">
      <w:pPr>
        <w:rPr>
          <w:b/>
          <w:color w:val="A6DCEA" w:themeColor="accent1" w:themeTint="66"/>
          <w:sz w:val="28"/>
        </w:rPr>
      </w:pPr>
    </w:p>
    <w:p w:rsidR="00222F2E" w:rsidRPr="00F53CE6" w:rsidRDefault="00222F2E" w:rsidP="00143841">
      <w:pPr>
        <w:pStyle w:val="PargrafodaLista"/>
        <w:numPr>
          <w:ilvl w:val="3"/>
          <w:numId w:val="2"/>
        </w:numPr>
        <w:rPr>
          <w:b/>
          <w:color w:val="A6DCEA" w:themeColor="accent1" w:themeTint="66"/>
          <w:sz w:val="28"/>
        </w:rPr>
      </w:pPr>
      <w:r>
        <w:rPr>
          <w:b/>
          <w:color w:val="000000" w:themeColor="text1"/>
          <w:sz w:val="28"/>
        </w:rPr>
        <w:t>Cadastrar Estoque</w:t>
      </w:r>
    </w:p>
    <w:p w:rsidR="00222F2E" w:rsidRPr="00F53CE6" w:rsidRDefault="00222F2E" w:rsidP="00222F2E">
      <w:pPr>
        <w:pStyle w:val="PargrafodaLista"/>
        <w:ind w:left="2880"/>
        <w:rPr>
          <w:b/>
          <w:color w:val="A6DCEA" w:themeColor="accent1" w:themeTint="66"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1542"/>
        <w:gridCol w:w="1339"/>
        <w:gridCol w:w="1441"/>
        <w:gridCol w:w="1440"/>
        <w:gridCol w:w="2882"/>
      </w:tblGrid>
      <w:tr w:rsidR="00222F2E" w:rsidRPr="00B90768"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Nome</w:t>
            </w:r>
          </w:p>
        </w:tc>
        <w:tc>
          <w:tcPr>
            <w:tcW w:w="2882" w:type="dxa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Referência</w:t>
            </w:r>
          </w:p>
        </w:tc>
      </w:tr>
      <w:tr w:rsidR="00222F2E"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UC 11</w:t>
            </w:r>
          </w:p>
        </w:tc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Cadastrar Estoque</w:t>
            </w:r>
          </w:p>
        </w:tc>
        <w:tc>
          <w:tcPr>
            <w:tcW w:w="2882" w:type="dxa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RF 11</w:t>
            </w:r>
          </w:p>
        </w:tc>
      </w:tr>
      <w:tr w:rsidR="00222F2E" w:rsidRPr="00F53CE6">
        <w:tc>
          <w:tcPr>
            <w:tcW w:w="4322" w:type="dxa"/>
            <w:gridSpan w:val="3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Atores</w:t>
            </w:r>
          </w:p>
        </w:tc>
        <w:tc>
          <w:tcPr>
            <w:tcW w:w="4322" w:type="dxa"/>
            <w:gridSpan w:val="2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Prioridade</w:t>
            </w:r>
          </w:p>
        </w:tc>
      </w:tr>
      <w:tr w:rsidR="00222F2E">
        <w:tc>
          <w:tcPr>
            <w:tcW w:w="4322" w:type="dxa"/>
            <w:gridSpan w:val="3"/>
          </w:tcPr>
          <w:p w:rsidR="00222F2E" w:rsidRDefault="00222F2E" w:rsidP="006B6226">
            <w:pPr>
              <w:rPr>
                <w:sz w:val="24"/>
              </w:rPr>
            </w:pPr>
            <w:r w:rsidRPr="006418A3">
              <w:rPr>
                <w:bCs/>
                <w:sz w:val="24"/>
                <w:szCs w:val="24"/>
              </w:rPr>
              <w:t>Funcionários e Administradores</w:t>
            </w:r>
          </w:p>
        </w:tc>
        <w:tc>
          <w:tcPr>
            <w:tcW w:w="4322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Essencial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DF7527" w:rsidRDefault="00222F2E" w:rsidP="00143841">
            <w:pPr>
              <w:pStyle w:val="PargrafodaLista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O A</w:t>
            </w:r>
            <w:r w:rsidRPr="00DF7527">
              <w:rPr>
                <w:sz w:val="24"/>
              </w:rPr>
              <w:t xml:space="preserve">tor precisa estar </w:t>
            </w:r>
            <w:proofErr w:type="spellStart"/>
            <w:r w:rsidRPr="00DF7527">
              <w:rPr>
                <w:sz w:val="24"/>
              </w:rPr>
              <w:t>logado</w:t>
            </w:r>
            <w:proofErr w:type="spellEnd"/>
            <w:r w:rsidRPr="00DF7527">
              <w:rPr>
                <w:sz w:val="24"/>
              </w:rPr>
              <w:t xml:space="preserve"> no sistema (UC 14)</w:t>
            </w:r>
            <w:r>
              <w:rPr>
                <w:sz w:val="24"/>
              </w:rPr>
              <w:t>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Descrição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bCs/>
                <w:sz w:val="24"/>
                <w:szCs w:val="24"/>
              </w:rPr>
              <w:t>Um novo Estoque é cadastrado no BD.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 Principal</w:t>
            </w:r>
          </w:p>
        </w:tc>
      </w:tr>
      <w:tr w:rsidR="00222F2E" w:rsidRPr="00F53CE6">
        <w:tc>
          <w:tcPr>
            <w:tcW w:w="8644" w:type="dxa"/>
            <w:gridSpan w:val="5"/>
            <w:shd w:val="clear" w:color="auto" w:fill="FFFFFF" w:themeFill="background1"/>
          </w:tcPr>
          <w:p w:rsidR="00222F2E" w:rsidRPr="006418A3" w:rsidRDefault="00222F2E" w:rsidP="00143841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6418A3">
              <w:rPr>
                <w:bCs/>
                <w:sz w:val="24"/>
                <w:szCs w:val="24"/>
              </w:rPr>
              <w:t>Ator esco</w:t>
            </w:r>
            <w:r>
              <w:rPr>
                <w:bCs/>
                <w:sz w:val="24"/>
                <w:szCs w:val="24"/>
              </w:rPr>
              <w:t>lhe a opção “Cadastrar Estoque”;</w:t>
            </w:r>
          </w:p>
          <w:p w:rsidR="00222F2E" w:rsidRPr="006418A3" w:rsidRDefault="00222F2E" w:rsidP="00143841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6418A3">
              <w:rPr>
                <w:bCs/>
                <w:sz w:val="24"/>
                <w:szCs w:val="24"/>
              </w:rPr>
              <w:t>Ator preenche o</w:t>
            </w:r>
            <w:r>
              <w:rPr>
                <w:bCs/>
                <w:sz w:val="24"/>
                <w:szCs w:val="24"/>
              </w:rPr>
              <w:t>s dados de cadastro do estoque;</w:t>
            </w:r>
          </w:p>
          <w:p w:rsidR="00222F2E" w:rsidRPr="00AE1910" w:rsidRDefault="00222F2E" w:rsidP="00143841">
            <w:pPr>
              <w:pStyle w:val="PargrafodaLista"/>
              <w:numPr>
                <w:ilvl w:val="0"/>
                <w:numId w:val="21"/>
              </w:numPr>
              <w:rPr>
                <w:color w:val="000000" w:themeColor="text1"/>
                <w:sz w:val="24"/>
              </w:rPr>
            </w:pPr>
            <w:r w:rsidRPr="00AE1910">
              <w:rPr>
                <w:bCs/>
                <w:sz w:val="24"/>
                <w:szCs w:val="24"/>
              </w:rPr>
              <w:t>Sistema cadastra estoque com sucesso.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Fluxos Alternativos</w:t>
            </w:r>
          </w:p>
        </w:tc>
      </w:tr>
      <w:tr w:rsidR="00222F2E" w:rsidRPr="00F53CE6">
        <w:trPr>
          <w:trHeight w:val="170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sz w:val="24"/>
                <w:szCs w:val="24"/>
              </w:rPr>
              <w:t>Ator preencher erroneamente os dados de cadastro.</w:t>
            </w:r>
          </w:p>
        </w:tc>
      </w:tr>
      <w:tr w:rsidR="00222F2E" w:rsidRPr="00F53CE6">
        <w:trPr>
          <w:trHeight w:val="169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Passos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color w:val="000000"/>
                <w:sz w:val="24"/>
                <w:szCs w:val="24"/>
              </w:rPr>
              <w:t>Sistema responde com uma mensagem de alerta, avisando o erro cometido e que ele seja corrigido.</w:t>
            </w:r>
          </w:p>
        </w:tc>
      </w:tr>
    </w:tbl>
    <w:p w:rsidR="00222F2E" w:rsidRPr="00DF7527" w:rsidRDefault="00222F2E" w:rsidP="00222F2E">
      <w:pPr>
        <w:rPr>
          <w:b/>
          <w:color w:val="A6DCEA" w:themeColor="accent1" w:themeTint="66"/>
          <w:sz w:val="28"/>
        </w:rPr>
      </w:pPr>
    </w:p>
    <w:p w:rsidR="00222F2E" w:rsidRPr="00F53CE6" w:rsidRDefault="00222F2E" w:rsidP="00143841">
      <w:pPr>
        <w:pStyle w:val="PargrafodaLista"/>
        <w:numPr>
          <w:ilvl w:val="3"/>
          <w:numId w:val="2"/>
        </w:numPr>
        <w:rPr>
          <w:b/>
          <w:color w:val="A6DCEA" w:themeColor="accent1" w:themeTint="66"/>
          <w:sz w:val="28"/>
        </w:rPr>
      </w:pPr>
      <w:r>
        <w:rPr>
          <w:b/>
          <w:color w:val="000000" w:themeColor="text1"/>
          <w:sz w:val="28"/>
        </w:rPr>
        <w:t>Cadastrar Funcionário</w:t>
      </w:r>
    </w:p>
    <w:p w:rsidR="00222F2E" w:rsidRPr="00F53CE6" w:rsidRDefault="00222F2E" w:rsidP="00222F2E">
      <w:pPr>
        <w:pStyle w:val="PargrafodaLista"/>
        <w:ind w:left="2880"/>
        <w:rPr>
          <w:b/>
          <w:color w:val="A6DCEA" w:themeColor="accent1" w:themeTint="66"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1542"/>
        <w:gridCol w:w="1339"/>
        <w:gridCol w:w="1441"/>
        <w:gridCol w:w="1440"/>
        <w:gridCol w:w="2882"/>
      </w:tblGrid>
      <w:tr w:rsidR="00222F2E" w:rsidRPr="00B90768"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Nome</w:t>
            </w:r>
          </w:p>
        </w:tc>
        <w:tc>
          <w:tcPr>
            <w:tcW w:w="2882" w:type="dxa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Referência</w:t>
            </w:r>
          </w:p>
        </w:tc>
      </w:tr>
      <w:tr w:rsidR="00222F2E"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UC 12</w:t>
            </w:r>
          </w:p>
        </w:tc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Cadastrar Funcionário</w:t>
            </w:r>
          </w:p>
        </w:tc>
        <w:tc>
          <w:tcPr>
            <w:tcW w:w="2882" w:type="dxa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RF 12</w:t>
            </w:r>
          </w:p>
        </w:tc>
      </w:tr>
      <w:tr w:rsidR="00222F2E" w:rsidRPr="00F53CE6">
        <w:tc>
          <w:tcPr>
            <w:tcW w:w="4322" w:type="dxa"/>
            <w:gridSpan w:val="3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Atores</w:t>
            </w:r>
          </w:p>
        </w:tc>
        <w:tc>
          <w:tcPr>
            <w:tcW w:w="4322" w:type="dxa"/>
            <w:gridSpan w:val="2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Prioridade</w:t>
            </w:r>
          </w:p>
        </w:tc>
      </w:tr>
      <w:tr w:rsidR="00222F2E">
        <w:tc>
          <w:tcPr>
            <w:tcW w:w="4322" w:type="dxa"/>
            <w:gridSpan w:val="3"/>
          </w:tcPr>
          <w:p w:rsidR="00222F2E" w:rsidRDefault="00222F2E" w:rsidP="006B6226">
            <w:pPr>
              <w:rPr>
                <w:sz w:val="24"/>
              </w:rPr>
            </w:pPr>
            <w:r w:rsidRPr="006418A3">
              <w:rPr>
                <w:bCs/>
                <w:sz w:val="24"/>
                <w:szCs w:val="24"/>
              </w:rPr>
              <w:t>Administradores</w:t>
            </w:r>
          </w:p>
        </w:tc>
        <w:tc>
          <w:tcPr>
            <w:tcW w:w="4322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Essencial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DF7527" w:rsidRDefault="00222F2E" w:rsidP="00143841">
            <w:pPr>
              <w:pStyle w:val="PargrafodaLista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O A</w:t>
            </w:r>
            <w:r w:rsidRPr="00DF7527">
              <w:rPr>
                <w:sz w:val="24"/>
              </w:rPr>
              <w:t xml:space="preserve">tor precisa estar </w:t>
            </w:r>
            <w:proofErr w:type="spellStart"/>
            <w:r w:rsidRPr="00DF7527">
              <w:rPr>
                <w:sz w:val="24"/>
              </w:rPr>
              <w:t>logado</w:t>
            </w:r>
            <w:proofErr w:type="spellEnd"/>
            <w:r w:rsidRPr="00DF7527">
              <w:rPr>
                <w:sz w:val="24"/>
              </w:rPr>
              <w:t xml:space="preserve"> no sistema (UC 14)</w:t>
            </w:r>
            <w:r>
              <w:rPr>
                <w:sz w:val="24"/>
              </w:rPr>
              <w:t>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Descrição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bCs/>
                <w:sz w:val="24"/>
                <w:szCs w:val="24"/>
              </w:rPr>
              <w:t>Um novo Funcionário é cadastrado no BD.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 Principal</w:t>
            </w:r>
          </w:p>
        </w:tc>
      </w:tr>
      <w:tr w:rsidR="00222F2E" w:rsidRPr="00F53CE6">
        <w:tc>
          <w:tcPr>
            <w:tcW w:w="8644" w:type="dxa"/>
            <w:gridSpan w:val="5"/>
            <w:shd w:val="clear" w:color="auto" w:fill="FFFFFF" w:themeFill="background1"/>
          </w:tcPr>
          <w:p w:rsidR="00222F2E" w:rsidRPr="006418A3" w:rsidRDefault="00222F2E" w:rsidP="00143841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6418A3">
              <w:rPr>
                <w:bCs/>
                <w:sz w:val="24"/>
                <w:szCs w:val="24"/>
              </w:rPr>
              <w:t xml:space="preserve">Ator escolhe </w:t>
            </w:r>
            <w:r>
              <w:rPr>
                <w:bCs/>
                <w:sz w:val="24"/>
                <w:szCs w:val="24"/>
              </w:rPr>
              <w:t>a opção “Cadastrar Funcionário”;</w:t>
            </w:r>
          </w:p>
          <w:p w:rsidR="00222F2E" w:rsidRDefault="00222F2E" w:rsidP="00143841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6418A3">
              <w:rPr>
                <w:bCs/>
                <w:sz w:val="24"/>
                <w:szCs w:val="24"/>
              </w:rPr>
              <w:t>Ator preenche os d</w:t>
            </w:r>
            <w:r>
              <w:rPr>
                <w:bCs/>
                <w:sz w:val="24"/>
                <w:szCs w:val="24"/>
              </w:rPr>
              <w:t>ados de cadastro do Funcionário;</w:t>
            </w:r>
          </w:p>
          <w:p w:rsidR="00222F2E" w:rsidRPr="00F66E09" w:rsidRDefault="00222F2E" w:rsidP="00143841">
            <w:pPr>
              <w:pStyle w:val="PargrafodaLista"/>
              <w:numPr>
                <w:ilvl w:val="0"/>
                <w:numId w:val="22"/>
              </w:numPr>
              <w:rPr>
                <w:color w:val="000000" w:themeColor="text1"/>
                <w:sz w:val="24"/>
              </w:rPr>
            </w:pPr>
            <w:r w:rsidRPr="00F66E09">
              <w:rPr>
                <w:bCs/>
                <w:sz w:val="24"/>
                <w:szCs w:val="24"/>
              </w:rPr>
              <w:t>Sistema cadastra Funcionário com sucesso.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Fluxos Alternativos</w:t>
            </w:r>
          </w:p>
        </w:tc>
      </w:tr>
      <w:tr w:rsidR="00222F2E" w:rsidRPr="00F53CE6">
        <w:trPr>
          <w:trHeight w:val="170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sz w:val="24"/>
                <w:szCs w:val="24"/>
              </w:rPr>
              <w:t>Ator preencher erroneamente os dados de cadastro.</w:t>
            </w:r>
          </w:p>
        </w:tc>
      </w:tr>
      <w:tr w:rsidR="00222F2E" w:rsidRPr="00F53CE6">
        <w:trPr>
          <w:trHeight w:val="169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Passos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color w:val="000000"/>
                <w:sz w:val="24"/>
                <w:szCs w:val="24"/>
              </w:rPr>
              <w:t>Sistema responde com uma mensagem de alerta, avisando o erro cometido e que ele seja corrigido.</w:t>
            </w:r>
          </w:p>
        </w:tc>
      </w:tr>
    </w:tbl>
    <w:p w:rsidR="00222F2E" w:rsidRPr="00DF7527" w:rsidRDefault="00222F2E" w:rsidP="00222F2E">
      <w:pPr>
        <w:rPr>
          <w:b/>
          <w:color w:val="A6DCEA" w:themeColor="accent1" w:themeTint="66"/>
          <w:sz w:val="28"/>
        </w:rPr>
      </w:pPr>
    </w:p>
    <w:p w:rsidR="00222F2E" w:rsidRPr="00F53CE6" w:rsidRDefault="00222F2E" w:rsidP="00143841">
      <w:pPr>
        <w:pStyle w:val="PargrafodaLista"/>
        <w:numPr>
          <w:ilvl w:val="3"/>
          <w:numId w:val="2"/>
        </w:numPr>
        <w:rPr>
          <w:b/>
          <w:color w:val="A6DCEA" w:themeColor="accent1" w:themeTint="66"/>
          <w:sz w:val="28"/>
        </w:rPr>
      </w:pPr>
      <w:r>
        <w:rPr>
          <w:b/>
          <w:color w:val="000000" w:themeColor="text1"/>
          <w:sz w:val="28"/>
        </w:rPr>
        <w:t>Cadastrar Produto</w:t>
      </w:r>
    </w:p>
    <w:p w:rsidR="00222F2E" w:rsidRPr="00F53CE6" w:rsidRDefault="00222F2E" w:rsidP="00222F2E">
      <w:pPr>
        <w:pStyle w:val="PargrafodaLista"/>
        <w:ind w:left="2880"/>
        <w:rPr>
          <w:b/>
          <w:color w:val="A6DCEA" w:themeColor="accent1" w:themeTint="66"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1542"/>
        <w:gridCol w:w="1339"/>
        <w:gridCol w:w="1441"/>
        <w:gridCol w:w="1440"/>
        <w:gridCol w:w="2882"/>
      </w:tblGrid>
      <w:tr w:rsidR="00222F2E" w:rsidRPr="00B90768"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Nome</w:t>
            </w:r>
          </w:p>
        </w:tc>
        <w:tc>
          <w:tcPr>
            <w:tcW w:w="2882" w:type="dxa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Referência</w:t>
            </w:r>
          </w:p>
        </w:tc>
      </w:tr>
      <w:tr w:rsidR="00222F2E"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UC 13</w:t>
            </w:r>
          </w:p>
        </w:tc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Cadastrar Produto</w:t>
            </w:r>
          </w:p>
        </w:tc>
        <w:tc>
          <w:tcPr>
            <w:tcW w:w="2882" w:type="dxa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RF 13</w:t>
            </w:r>
          </w:p>
        </w:tc>
      </w:tr>
      <w:tr w:rsidR="00222F2E" w:rsidRPr="00F53CE6">
        <w:tc>
          <w:tcPr>
            <w:tcW w:w="4322" w:type="dxa"/>
            <w:gridSpan w:val="3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Atores</w:t>
            </w:r>
          </w:p>
        </w:tc>
        <w:tc>
          <w:tcPr>
            <w:tcW w:w="4322" w:type="dxa"/>
            <w:gridSpan w:val="2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Prioridade</w:t>
            </w:r>
          </w:p>
        </w:tc>
      </w:tr>
      <w:tr w:rsidR="00222F2E">
        <w:tc>
          <w:tcPr>
            <w:tcW w:w="4322" w:type="dxa"/>
            <w:gridSpan w:val="3"/>
          </w:tcPr>
          <w:p w:rsidR="00222F2E" w:rsidRDefault="00222F2E" w:rsidP="006B6226">
            <w:pPr>
              <w:rPr>
                <w:sz w:val="24"/>
              </w:rPr>
            </w:pPr>
            <w:r w:rsidRPr="006418A3">
              <w:rPr>
                <w:bCs/>
                <w:sz w:val="24"/>
                <w:szCs w:val="24"/>
              </w:rPr>
              <w:t>Funcionários e Administradores</w:t>
            </w:r>
          </w:p>
        </w:tc>
        <w:tc>
          <w:tcPr>
            <w:tcW w:w="4322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Essencial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DF7527" w:rsidRDefault="00222F2E" w:rsidP="00143841">
            <w:pPr>
              <w:pStyle w:val="PargrafodaLista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O A</w:t>
            </w:r>
            <w:r w:rsidRPr="00DF7527">
              <w:rPr>
                <w:sz w:val="24"/>
              </w:rPr>
              <w:t xml:space="preserve">tor precisa estar </w:t>
            </w:r>
            <w:proofErr w:type="spellStart"/>
            <w:r w:rsidRPr="00DF7527">
              <w:rPr>
                <w:sz w:val="24"/>
              </w:rPr>
              <w:t>logado</w:t>
            </w:r>
            <w:proofErr w:type="spellEnd"/>
            <w:r w:rsidRPr="00DF7527">
              <w:rPr>
                <w:sz w:val="24"/>
              </w:rPr>
              <w:t xml:space="preserve"> no sistema (UC 14)</w:t>
            </w:r>
            <w:r>
              <w:rPr>
                <w:sz w:val="24"/>
              </w:rPr>
              <w:t>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Descrição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bCs/>
                <w:sz w:val="24"/>
                <w:szCs w:val="24"/>
              </w:rPr>
              <w:t>Um novo Produto é adicionado no BD.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 Principal</w:t>
            </w:r>
          </w:p>
        </w:tc>
      </w:tr>
      <w:tr w:rsidR="00222F2E" w:rsidRPr="00F53CE6">
        <w:tc>
          <w:tcPr>
            <w:tcW w:w="8644" w:type="dxa"/>
            <w:gridSpan w:val="5"/>
            <w:shd w:val="clear" w:color="auto" w:fill="FFFFFF" w:themeFill="background1"/>
          </w:tcPr>
          <w:p w:rsidR="00222F2E" w:rsidRPr="006418A3" w:rsidRDefault="00222F2E" w:rsidP="00143841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6418A3">
              <w:rPr>
                <w:bCs/>
                <w:sz w:val="24"/>
                <w:szCs w:val="24"/>
              </w:rPr>
              <w:t>Ator esco</w:t>
            </w:r>
            <w:r>
              <w:rPr>
                <w:bCs/>
                <w:sz w:val="24"/>
                <w:szCs w:val="24"/>
              </w:rPr>
              <w:t>lhe a opção “Cadastrar Produto”;</w:t>
            </w:r>
          </w:p>
          <w:p w:rsidR="00222F2E" w:rsidRPr="006418A3" w:rsidRDefault="00222F2E" w:rsidP="00143841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6418A3">
              <w:rPr>
                <w:bCs/>
                <w:sz w:val="24"/>
                <w:szCs w:val="24"/>
              </w:rPr>
              <w:t>Ator preenche o</w:t>
            </w:r>
            <w:r>
              <w:rPr>
                <w:bCs/>
                <w:sz w:val="24"/>
                <w:szCs w:val="24"/>
              </w:rPr>
              <w:t>s dados de cadastro do produto;</w:t>
            </w:r>
          </w:p>
          <w:p w:rsidR="00222F2E" w:rsidRPr="00F66E09" w:rsidRDefault="00222F2E" w:rsidP="00143841">
            <w:pPr>
              <w:pStyle w:val="PargrafodaLista"/>
              <w:numPr>
                <w:ilvl w:val="0"/>
                <w:numId w:val="23"/>
              </w:numPr>
              <w:rPr>
                <w:color w:val="000000" w:themeColor="text1"/>
                <w:sz w:val="24"/>
              </w:rPr>
            </w:pPr>
            <w:r w:rsidRPr="00F66E09">
              <w:rPr>
                <w:bCs/>
                <w:sz w:val="24"/>
                <w:szCs w:val="24"/>
              </w:rPr>
              <w:t>Sistema cadastra produto com sucesso.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Fluxos Alternativos</w:t>
            </w:r>
          </w:p>
        </w:tc>
      </w:tr>
      <w:tr w:rsidR="00222F2E" w:rsidRPr="00F53CE6">
        <w:trPr>
          <w:trHeight w:val="170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sz w:val="24"/>
                <w:szCs w:val="24"/>
              </w:rPr>
              <w:t>Ator preencher erroneamente os dados de cadastro.</w:t>
            </w:r>
          </w:p>
        </w:tc>
      </w:tr>
      <w:tr w:rsidR="00222F2E" w:rsidRPr="00F53CE6">
        <w:trPr>
          <w:trHeight w:val="169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Passos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color w:val="000000"/>
                <w:sz w:val="24"/>
                <w:szCs w:val="24"/>
              </w:rPr>
              <w:t xml:space="preserve">Sistema responde com uma mensagem de alerta, avisando o erro </w:t>
            </w:r>
            <w:r w:rsidRPr="006418A3">
              <w:rPr>
                <w:color w:val="000000"/>
                <w:sz w:val="24"/>
                <w:szCs w:val="24"/>
              </w:rPr>
              <w:lastRenderedPageBreak/>
              <w:t>cometido e que ele seja corrigido.</w:t>
            </w:r>
          </w:p>
        </w:tc>
      </w:tr>
    </w:tbl>
    <w:p w:rsidR="00222F2E" w:rsidRPr="00DF7527" w:rsidRDefault="00222F2E" w:rsidP="00222F2E">
      <w:pPr>
        <w:rPr>
          <w:b/>
          <w:color w:val="A6DCEA" w:themeColor="accent1" w:themeTint="66"/>
          <w:sz w:val="28"/>
        </w:rPr>
      </w:pPr>
    </w:p>
    <w:p w:rsidR="00222F2E" w:rsidRPr="00F53CE6" w:rsidRDefault="00222F2E" w:rsidP="00143841">
      <w:pPr>
        <w:pStyle w:val="PargrafodaLista"/>
        <w:numPr>
          <w:ilvl w:val="3"/>
          <w:numId w:val="2"/>
        </w:numPr>
        <w:rPr>
          <w:b/>
          <w:color w:val="A6DCEA" w:themeColor="accent1" w:themeTint="66"/>
          <w:sz w:val="28"/>
        </w:rPr>
      </w:pPr>
      <w:r>
        <w:rPr>
          <w:b/>
          <w:color w:val="000000" w:themeColor="text1"/>
          <w:sz w:val="28"/>
        </w:rPr>
        <w:t xml:space="preserve">Efetuar </w:t>
      </w:r>
      <w:proofErr w:type="spellStart"/>
      <w:r>
        <w:rPr>
          <w:b/>
          <w:color w:val="000000" w:themeColor="text1"/>
          <w:sz w:val="28"/>
        </w:rPr>
        <w:t>Login</w:t>
      </w:r>
      <w:proofErr w:type="spellEnd"/>
    </w:p>
    <w:p w:rsidR="00222F2E" w:rsidRPr="00F53CE6" w:rsidRDefault="00222F2E" w:rsidP="00222F2E">
      <w:pPr>
        <w:pStyle w:val="PargrafodaLista"/>
        <w:ind w:left="2880"/>
        <w:rPr>
          <w:b/>
          <w:color w:val="A6DCEA" w:themeColor="accent1" w:themeTint="66"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1542"/>
        <w:gridCol w:w="1339"/>
        <w:gridCol w:w="1441"/>
        <w:gridCol w:w="1440"/>
        <w:gridCol w:w="2882"/>
      </w:tblGrid>
      <w:tr w:rsidR="00222F2E" w:rsidRPr="00B90768"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Nome</w:t>
            </w:r>
          </w:p>
        </w:tc>
        <w:tc>
          <w:tcPr>
            <w:tcW w:w="2882" w:type="dxa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Referência</w:t>
            </w:r>
          </w:p>
        </w:tc>
      </w:tr>
      <w:tr w:rsidR="00222F2E"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UC 14</w:t>
            </w:r>
          </w:p>
        </w:tc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 xml:space="preserve">Efetuar </w:t>
            </w:r>
            <w:proofErr w:type="spellStart"/>
            <w:r>
              <w:rPr>
                <w:sz w:val="24"/>
              </w:rPr>
              <w:t>Login</w:t>
            </w:r>
            <w:proofErr w:type="spellEnd"/>
          </w:p>
        </w:tc>
        <w:tc>
          <w:tcPr>
            <w:tcW w:w="2882" w:type="dxa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RF 14</w:t>
            </w:r>
          </w:p>
        </w:tc>
      </w:tr>
      <w:tr w:rsidR="00222F2E" w:rsidRPr="00F53CE6">
        <w:tc>
          <w:tcPr>
            <w:tcW w:w="4322" w:type="dxa"/>
            <w:gridSpan w:val="3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Atores</w:t>
            </w:r>
          </w:p>
        </w:tc>
        <w:tc>
          <w:tcPr>
            <w:tcW w:w="4322" w:type="dxa"/>
            <w:gridSpan w:val="2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Prioridade</w:t>
            </w:r>
          </w:p>
        </w:tc>
      </w:tr>
      <w:tr w:rsidR="00222F2E">
        <w:tc>
          <w:tcPr>
            <w:tcW w:w="4322" w:type="dxa"/>
            <w:gridSpan w:val="3"/>
          </w:tcPr>
          <w:p w:rsidR="00222F2E" w:rsidRDefault="00222F2E" w:rsidP="006B6226">
            <w:pPr>
              <w:rPr>
                <w:sz w:val="24"/>
              </w:rPr>
            </w:pPr>
            <w:r w:rsidRPr="006418A3">
              <w:rPr>
                <w:bCs/>
                <w:sz w:val="24"/>
                <w:szCs w:val="24"/>
              </w:rPr>
              <w:t>Cliente, Funcionários e Administradores</w:t>
            </w:r>
          </w:p>
        </w:tc>
        <w:tc>
          <w:tcPr>
            <w:tcW w:w="4322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Essencial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F53CE6" w:rsidRDefault="00222F2E" w:rsidP="00143841">
            <w:pPr>
              <w:pStyle w:val="PargrafodaLista"/>
              <w:numPr>
                <w:ilvl w:val="0"/>
                <w:numId w:val="11"/>
              </w:numPr>
              <w:rPr>
                <w:sz w:val="24"/>
              </w:rPr>
            </w:pPr>
            <w:r w:rsidRPr="006418A3">
              <w:rPr>
                <w:bCs/>
                <w:sz w:val="24"/>
                <w:szCs w:val="24"/>
              </w:rPr>
              <w:t>O Ato</w:t>
            </w:r>
            <w:r>
              <w:rPr>
                <w:bCs/>
                <w:sz w:val="24"/>
                <w:szCs w:val="24"/>
              </w:rPr>
              <w:t>r precisa ter acesso ao sistema</w:t>
            </w:r>
            <w:r>
              <w:rPr>
                <w:sz w:val="24"/>
              </w:rPr>
              <w:t>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Descrição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bCs/>
                <w:sz w:val="24"/>
                <w:szCs w:val="24"/>
              </w:rPr>
              <w:t>O Ator tem permissão de acesso ao sistema.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 Principal</w:t>
            </w:r>
          </w:p>
        </w:tc>
      </w:tr>
      <w:tr w:rsidR="00222F2E" w:rsidRPr="00F53CE6">
        <w:tc>
          <w:tcPr>
            <w:tcW w:w="8644" w:type="dxa"/>
            <w:gridSpan w:val="5"/>
            <w:shd w:val="clear" w:color="auto" w:fill="FFFFFF" w:themeFill="background1"/>
          </w:tcPr>
          <w:p w:rsidR="00222F2E" w:rsidRPr="006418A3" w:rsidRDefault="00222F2E" w:rsidP="00143841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6418A3">
              <w:rPr>
                <w:bCs/>
                <w:sz w:val="24"/>
                <w:szCs w:val="24"/>
              </w:rPr>
              <w:t>Ator</w:t>
            </w:r>
            <w:proofErr w:type="gramStart"/>
            <w:r w:rsidRPr="006418A3">
              <w:rPr>
                <w:bCs/>
                <w:sz w:val="24"/>
                <w:szCs w:val="24"/>
              </w:rPr>
              <w:t xml:space="preserve">  </w:t>
            </w:r>
            <w:proofErr w:type="gramEnd"/>
            <w:r w:rsidRPr="006418A3">
              <w:rPr>
                <w:bCs/>
                <w:sz w:val="24"/>
                <w:szCs w:val="24"/>
              </w:rPr>
              <w:t xml:space="preserve">insere seu </w:t>
            </w:r>
            <w:proofErr w:type="spellStart"/>
            <w:r w:rsidRPr="006418A3">
              <w:rPr>
                <w:bCs/>
                <w:sz w:val="24"/>
                <w:szCs w:val="24"/>
              </w:rPr>
              <w:t>login</w:t>
            </w:r>
            <w:proofErr w:type="spellEnd"/>
            <w:r w:rsidRPr="006418A3">
              <w:rPr>
                <w:bCs/>
                <w:sz w:val="24"/>
                <w:szCs w:val="24"/>
              </w:rPr>
              <w:t xml:space="preserve"> e senha </w:t>
            </w:r>
            <w:r>
              <w:rPr>
                <w:bCs/>
                <w:sz w:val="24"/>
                <w:szCs w:val="24"/>
              </w:rPr>
              <w:t xml:space="preserve">no campo de </w:t>
            </w:r>
            <w:proofErr w:type="spellStart"/>
            <w:r>
              <w:rPr>
                <w:bCs/>
                <w:sz w:val="24"/>
                <w:szCs w:val="24"/>
              </w:rPr>
              <w:t>Login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222F2E" w:rsidRPr="006418A3" w:rsidRDefault="00222F2E" w:rsidP="00143841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6418A3">
              <w:rPr>
                <w:bCs/>
                <w:sz w:val="24"/>
                <w:szCs w:val="24"/>
              </w:rPr>
              <w:t>Sistema consulta o BD e confere os dados</w:t>
            </w:r>
            <w:r>
              <w:rPr>
                <w:bCs/>
                <w:sz w:val="24"/>
                <w:szCs w:val="24"/>
              </w:rPr>
              <w:t>;</w:t>
            </w:r>
          </w:p>
          <w:p w:rsidR="00222F2E" w:rsidRPr="00F66E09" w:rsidRDefault="00222F2E" w:rsidP="00143841">
            <w:pPr>
              <w:pStyle w:val="PargrafodaLista"/>
              <w:numPr>
                <w:ilvl w:val="0"/>
                <w:numId w:val="24"/>
              </w:numPr>
              <w:rPr>
                <w:color w:val="000000" w:themeColor="text1"/>
                <w:sz w:val="24"/>
              </w:rPr>
            </w:pPr>
            <w:r w:rsidRPr="00F66E09">
              <w:rPr>
                <w:bCs/>
                <w:sz w:val="24"/>
                <w:szCs w:val="24"/>
              </w:rPr>
              <w:t xml:space="preserve">Sistema retorna ao Ator que ele está </w:t>
            </w:r>
            <w:proofErr w:type="spellStart"/>
            <w:r w:rsidRPr="00F66E09">
              <w:rPr>
                <w:bCs/>
                <w:sz w:val="24"/>
                <w:szCs w:val="24"/>
              </w:rPr>
              <w:t>logado</w:t>
            </w:r>
            <w:proofErr w:type="spellEnd"/>
            <w:r w:rsidRPr="00F66E09">
              <w:rPr>
                <w:bCs/>
                <w:sz w:val="24"/>
                <w:szCs w:val="24"/>
              </w:rPr>
              <w:t>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Fluxos Alternativos</w:t>
            </w:r>
          </w:p>
        </w:tc>
      </w:tr>
      <w:tr w:rsidR="00222F2E" w:rsidRPr="00F53CE6">
        <w:trPr>
          <w:trHeight w:val="170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6418A3" w:rsidRDefault="00222F2E" w:rsidP="006B6226">
            <w:p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 xml:space="preserve">Os dados passados pelo Ator podem não conferir com os do BD. </w:t>
            </w:r>
          </w:p>
        </w:tc>
      </w:tr>
      <w:tr w:rsidR="00222F2E" w:rsidRPr="00F53CE6">
        <w:trPr>
          <w:trHeight w:val="169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Passos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6418A3" w:rsidRDefault="00222F2E" w:rsidP="006B6226">
            <w:pPr>
              <w:rPr>
                <w:color w:val="000000"/>
                <w:sz w:val="24"/>
                <w:szCs w:val="24"/>
              </w:rPr>
            </w:pPr>
            <w:r w:rsidRPr="006418A3">
              <w:rPr>
                <w:color w:val="000000"/>
                <w:sz w:val="24"/>
                <w:szCs w:val="24"/>
              </w:rPr>
              <w:t>Sistema responde com uma mensagem de alerta, avisando o erro cometido e que ele seja corrigido.</w:t>
            </w:r>
          </w:p>
        </w:tc>
      </w:tr>
    </w:tbl>
    <w:p w:rsidR="00222F2E" w:rsidRPr="00DF7527" w:rsidRDefault="00222F2E" w:rsidP="00222F2E">
      <w:pPr>
        <w:rPr>
          <w:b/>
          <w:color w:val="A6DCEA" w:themeColor="accent1" w:themeTint="66"/>
          <w:sz w:val="28"/>
        </w:rPr>
      </w:pPr>
    </w:p>
    <w:p w:rsidR="00222F2E" w:rsidRPr="00F53CE6" w:rsidRDefault="00222F2E" w:rsidP="00143841">
      <w:pPr>
        <w:pStyle w:val="PargrafodaLista"/>
        <w:numPr>
          <w:ilvl w:val="3"/>
          <w:numId w:val="2"/>
        </w:numPr>
        <w:rPr>
          <w:b/>
          <w:color w:val="A6DCEA" w:themeColor="accent1" w:themeTint="66"/>
          <w:sz w:val="28"/>
        </w:rPr>
      </w:pPr>
      <w:r>
        <w:rPr>
          <w:b/>
          <w:color w:val="000000" w:themeColor="text1"/>
          <w:sz w:val="28"/>
        </w:rPr>
        <w:t>Fazer Pedido</w:t>
      </w:r>
    </w:p>
    <w:p w:rsidR="00222F2E" w:rsidRPr="00F53CE6" w:rsidRDefault="00222F2E" w:rsidP="00222F2E">
      <w:pPr>
        <w:pStyle w:val="PargrafodaLista"/>
        <w:ind w:left="2880"/>
        <w:rPr>
          <w:b/>
          <w:color w:val="A6DCEA" w:themeColor="accent1" w:themeTint="66"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1542"/>
        <w:gridCol w:w="1339"/>
        <w:gridCol w:w="1441"/>
        <w:gridCol w:w="1440"/>
        <w:gridCol w:w="2882"/>
      </w:tblGrid>
      <w:tr w:rsidR="00222F2E" w:rsidRPr="00B90768"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Nome</w:t>
            </w:r>
          </w:p>
        </w:tc>
        <w:tc>
          <w:tcPr>
            <w:tcW w:w="2882" w:type="dxa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Referência</w:t>
            </w:r>
          </w:p>
        </w:tc>
      </w:tr>
      <w:tr w:rsidR="00222F2E"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UC 15</w:t>
            </w:r>
          </w:p>
        </w:tc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Fazer Pedido</w:t>
            </w:r>
          </w:p>
        </w:tc>
        <w:tc>
          <w:tcPr>
            <w:tcW w:w="2882" w:type="dxa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RF 15</w:t>
            </w:r>
          </w:p>
        </w:tc>
      </w:tr>
      <w:tr w:rsidR="00222F2E" w:rsidRPr="00F53CE6">
        <w:tc>
          <w:tcPr>
            <w:tcW w:w="4322" w:type="dxa"/>
            <w:gridSpan w:val="3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Atores</w:t>
            </w:r>
          </w:p>
        </w:tc>
        <w:tc>
          <w:tcPr>
            <w:tcW w:w="4322" w:type="dxa"/>
            <w:gridSpan w:val="2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Prioridade</w:t>
            </w:r>
          </w:p>
        </w:tc>
      </w:tr>
      <w:tr w:rsidR="00222F2E">
        <w:tc>
          <w:tcPr>
            <w:tcW w:w="4322" w:type="dxa"/>
            <w:gridSpan w:val="3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Cliente</w:t>
            </w:r>
          </w:p>
        </w:tc>
        <w:tc>
          <w:tcPr>
            <w:tcW w:w="4322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Essencial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Default="00222F2E" w:rsidP="00143841">
            <w:pPr>
              <w:pStyle w:val="PargrafodaLista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O A</w:t>
            </w:r>
            <w:r w:rsidRPr="00DF7527">
              <w:rPr>
                <w:sz w:val="24"/>
              </w:rPr>
              <w:t xml:space="preserve">tor precisa estar </w:t>
            </w:r>
            <w:proofErr w:type="spellStart"/>
            <w:r w:rsidRPr="00DF7527">
              <w:rPr>
                <w:sz w:val="24"/>
              </w:rPr>
              <w:t>logado</w:t>
            </w:r>
            <w:proofErr w:type="spellEnd"/>
            <w:r w:rsidRPr="00DF7527">
              <w:rPr>
                <w:sz w:val="24"/>
              </w:rPr>
              <w:t xml:space="preserve"> no sistema (UC 14)</w:t>
            </w:r>
            <w:r>
              <w:rPr>
                <w:sz w:val="24"/>
              </w:rPr>
              <w:t>;</w:t>
            </w:r>
          </w:p>
          <w:p w:rsidR="00222F2E" w:rsidRPr="00F53CE6" w:rsidRDefault="00222F2E" w:rsidP="00143841">
            <w:pPr>
              <w:pStyle w:val="PargrafodaLista"/>
              <w:numPr>
                <w:ilvl w:val="0"/>
                <w:numId w:val="11"/>
              </w:numPr>
              <w:rPr>
                <w:sz w:val="24"/>
              </w:rPr>
            </w:pPr>
            <w:r w:rsidRPr="00DF7527">
              <w:rPr>
                <w:sz w:val="24"/>
              </w:rPr>
              <w:t xml:space="preserve">O </w:t>
            </w:r>
            <w:r>
              <w:rPr>
                <w:sz w:val="24"/>
              </w:rPr>
              <w:t>P</w:t>
            </w:r>
            <w:r w:rsidRPr="00DF7527">
              <w:rPr>
                <w:sz w:val="24"/>
              </w:rPr>
              <w:t xml:space="preserve">roduto precisa estar cadastrado no </w:t>
            </w:r>
            <w:r>
              <w:rPr>
                <w:sz w:val="24"/>
              </w:rPr>
              <w:t>S</w:t>
            </w:r>
            <w:r w:rsidRPr="00DF7527">
              <w:rPr>
                <w:sz w:val="24"/>
              </w:rPr>
              <w:t>istema (UC 13) e ter quantidade disponível suficiente</w:t>
            </w:r>
            <w:r>
              <w:rPr>
                <w:sz w:val="24"/>
              </w:rPr>
              <w:t>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Descrição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sz w:val="24"/>
                <w:szCs w:val="24"/>
              </w:rPr>
              <w:t>Consiste em efetuar uma compra através do Sistema.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 Principal</w:t>
            </w:r>
          </w:p>
        </w:tc>
      </w:tr>
      <w:tr w:rsidR="00222F2E" w:rsidRPr="00F53CE6">
        <w:tc>
          <w:tcPr>
            <w:tcW w:w="8644" w:type="dxa"/>
            <w:gridSpan w:val="5"/>
            <w:shd w:val="clear" w:color="auto" w:fill="FFFFFF" w:themeFill="background1"/>
          </w:tcPr>
          <w:p w:rsidR="00222F2E" w:rsidRPr="006418A3" w:rsidRDefault="00222F2E" w:rsidP="006B6226">
            <w:pPr>
              <w:keepLines/>
              <w:tabs>
                <w:tab w:val="left" w:pos="142"/>
              </w:tabs>
              <w:spacing w:before="80" w:after="80"/>
              <w:ind w:left="142" w:hanging="426"/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 xml:space="preserve">            </w:t>
            </w:r>
            <w:r w:rsidRPr="00F66E09">
              <w:rPr>
                <w:b/>
                <w:sz w:val="24"/>
                <w:szCs w:val="24"/>
              </w:rPr>
              <w:t>1.</w:t>
            </w:r>
            <w:r w:rsidRPr="006418A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Cliente busca produto(s);</w:t>
            </w:r>
            <w:r w:rsidRPr="006418A3">
              <w:rPr>
                <w:sz w:val="24"/>
                <w:szCs w:val="24"/>
              </w:rPr>
              <w:br/>
            </w:r>
            <w:r w:rsidRPr="00F66E09">
              <w:rPr>
                <w:b/>
                <w:sz w:val="24"/>
                <w:szCs w:val="24"/>
              </w:rPr>
              <w:t xml:space="preserve">    </w:t>
            </w:r>
            <w:proofErr w:type="gramStart"/>
            <w:r w:rsidRPr="00F66E09">
              <w:rPr>
                <w:b/>
                <w:sz w:val="24"/>
                <w:szCs w:val="24"/>
              </w:rPr>
              <w:t>2</w:t>
            </w:r>
            <w:proofErr w:type="gramEnd"/>
            <w:r w:rsidRPr="00F66E09">
              <w:rPr>
                <w:b/>
                <w:sz w:val="24"/>
                <w:szCs w:val="24"/>
              </w:rPr>
              <w:t>.</w:t>
            </w:r>
            <w:r w:rsidRPr="006418A3">
              <w:rPr>
                <w:sz w:val="24"/>
                <w:szCs w:val="24"/>
              </w:rPr>
              <w:t xml:space="preserve">   O Sistema busca no banco de dados e mostra ao Cliente</w:t>
            </w:r>
            <w:r>
              <w:rPr>
                <w:sz w:val="24"/>
                <w:szCs w:val="24"/>
              </w:rPr>
              <w:t>;</w:t>
            </w:r>
            <w:r w:rsidRPr="006418A3">
              <w:rPr>
                <w:sz w:val="24"/>
                <w:szCs w:val="24"/>
              </w:rPr>
              <w:br/>
            </w:r>
            <w:r w:rsidRPr="005166E4">
              <w:rPr>
                <w:b/>
                <w:sz w:val="24"/>
                <w:szCs w:val="24"/>
              </w:rPr>
              <w:t xml:space="preserve">    </w:t>
            </w:r>
            <w:proofErr w:type="gramStart"/>
            <w:r w:rsidRPr="005166E4">
              <w:rPr>
                <w:b/>
                <w:sz w:val="24"/>
                <w:szCs w:val="24"/>
              </w:rPr>
              <w:t>3</w:t>
            </w:r>
            <w:proofErr w:type="gramEnd"/>
            <w:r w:rsidRPr="005166E4">
              <w:rPr>
                <w:b/>
                <w:sz w:val="24"/>
                <w:szCs w:val="24"/>
              </w:rPr>
              <w:t>.</w:t>
            </w:r>
            <w:r w:rsidRPr="006418A3">
              <w:rPr>
                <w:sz w:val="24"/>
                <w:szCs w:val="24"/>
              </w:rPr>
              <w:t xml:space="preserve">   Cliente adiciona produto(s) ao carrinho</w:t>
            </w:r>
            <w:r>
              <w:rPr>
                <w:sz w:val="24"/>
                <w:szCs w:val="24"/>
              </w:rPr>
              <w:t>;</w:t>
            </w:r>
            <w:r w:rsidRPr="006418A3">
              <w:rPr>
                <w:sz w:val="24"/>
                <w:szCs w:val="24"/>
              </w:rPr>
              <w:br/>
            </w:r>
            <w:r w:rsidRPr="005166E4">
              <w:rPr>
                <w:b/>
                <w:sz w:val="24"/>
                <w:szCs w:val="24"/>
              </w:rPr>
              <w:t xml:space="preserve">    </w:t>
            </w:r>
            <w:proofErr w:type="gramStart"/>
            <w:r w:rsidRPr="005166E4">
              <w:rPr>
                <w:b/>
                <w:sz w:val="24"/>
                <w:szCs w:val="24"/>
              </w:rPr>
              <w:t>4</w:t>
            </w:r>
            <w:proofErr w:type="gramEnd"/>
            <w:r w:rsidRPr="005166E4">
              <w:rPr>
                <w:b/>
                <w:sz w:val="24"/>
                <w:szCs w:val="24"/>
              </w:rPr>
              <w:t>.</w:t>
            </w:r>
            <w:r w:rsidRPr="006418A3">
              <w:rPr>
                <w:sz w:val="24"/>
                <w:szCs w:val="24"/>
              </w:rPr>
              <w:t xml:space="preserve">   Cliente solicita o pedido</w:t>
            </w:r>
            <w:r>
              <w:rPr>
                <w:sz w:val="24"/>
                <w:szCs w:val="24"/>
              </w:rPr>
              <w:t>;</w:t>
            </w:r>
            <w:r w:rsidRPr="006418A3">
              <w:rPr>
                <w:sz w:val="24"/>
                <w:szCs w:val="24"/>
              </w:rPr>
              <w:br/>
            </w:r>
            <w:r w:rsidRPr="005166E4">
              <w:rPr>
                <w:b/>
                <w:sz w:val="24"/>
                <w:szCs w:val="24"/>
              </w:rPr>
              <w:t xml:space="preserve">    </w:t>
            </w:r>
            <w:proofErr w:type="gramStart"/>
            <w:r w:rsidRPr="005166E4">
              <w:rPr>
                <w:b/>
                <w:sz w:val="24"/>
                <w:szCs w:val="24"/>
              </w:rPr>
              <w:t>5</w:t>
            </w:r>
            <w:proofErr w:type="gramEnd"/>
            <w:r w:rsidRPr="005166E4">
              <w:rPr>
                <w:b/>
                <w:sz w:val="24"/>
                <w:szCs w:val="24"/>
              </w:rPr>
              <w:t>.</w:t>
            </w:r>
            <w:r w:rsidRPr="006418A3">
              <w:rPr>
                <w:sz w:val="24"/>
                <w:szCs w:val="24"/>
              </w:rPr>
              <w:t xml:space="preserve">   Sistema solicita confirmação do Cliente</w:t>
            </w:r>
            <w:r>
              <w:rPr>
                <w:sz w:val="24"/>
                <w:szCs w:val="24"/>
              </w:rPr>
              <w:t>;</w:t>
            </w:r>
            <w:r w:rsidRPr="006418A3">
              <w:rPr>
                <w:sz w:val="24"/>
                <w:szCs w:val="24"/>
              </w:rPr>
              <w:br/>
            </w:r>
            <w:r w:rsidRPr="005166E4">
              <w:rPr>
                <w:b/>
                <w:sz w:val="24"/>
                <w:szCs w:val="24"/>
              </w:rPr>
              <w:t xml:space="preserve">    </w:t>
            </w:r>
            <w:proofErr w:type="gramStart"/>
            <w:r w:rsidRPr="005166E4">
              <w:rPr>
                <w:b/>
                <w:sz w:val="24"/>
                <w:szCs w:val="24"/>
              </w:rPr>
              <w:t>6</w:t>
            </w:r>
            <w:proofErr w:type="gramEnd"/>
            <w:r w:rsidRPr="005166E4">
              <w:rPr>
                <w:b/>
                <w:sz w:val="24"/>
                <w:szCs w:val="24"/>
              </w:rPr>
              <w:t>.</w:t>
            </w:r>
            <w:r w:rsidRPr="006418A3">
              <w:rPr>
                <w:sz w:val="24"/>
                <w:szCs w:val="24"/>
              </w:rPr>
              <w:t xml:space="preserve">   Cliente confirma pedido</w:t>
            </w:r>
            <w:r>
              <w:rPr>
                <w:sz w:val="24"/>
                <w:szCs w:val="24"/>
              </w:rPr>
              <w:t>;</w:t>
            </w:r>
            <w:r w:rsidRPr="006418A3">
              <w:rPr>
                <w:sz w:val="24"/>
                <w:szCs w:val="24"/>
              </w:rPr>
              <w:br/>
            </w:r>
            <w:r w:rsidRPr="005166E4">
              <w:rPr>
                <w:b/>
                <w:sz w:val="24"/>
                <w:szCs w:val="24"/>
              </w:rPr>
              <w:t xml:space="preserve">    </w:t>
            </w:r>
            <w:proofErr w:type="gramStart"/>
            <w:r w:rsidRPr="005166E4">
              <w:rPr>
                <w:b/>
                <w:sz w:val="24"/>
                <w:szCs w:val="24"/>
              </w:rPr>
              <w:t>7</w:t>
            </w:r>
            <w:proofErr w:type="gramEnd"/>
            <w:r w:rsidRPr="005166E4">
              <w:rPr>
                <w:b/>
                <w:sz w:val="24"/>
                <w:szCs w:val="24"/>
              </w:rPr>
              <w:t>.</w:t>
            </w:r>
            <w:r w:rsidRPr="006418A3">
              <w:rPr>
                <w:sz w:val="24"/>
                <w:szCs w:val="24"/>
              </w:rPr>
              <w:t xml:space="preserve">    Sistema retira produtos do estoque e coloca no pedido</w:t>
            </w:r>
            <w:r>
              <w:rPr>
                <w:sz w:val="24"/>
                <w:szCs w:val="24"/>
              </w:rPr>
              <w:t>;</w:t>
            </w:r>
            <w:r w:rsidRPr="006418A3">
              <w:rPr>
                <w:sz w:val="24"/>
                <w:szCs w:val="24"/>
              </w:rPr>
              <w:br/>
            </w:r>
            <w:r w:rsidRPr="005166E4">
              <w:rPr>
                <w:b/>
                <w:sz w:val="24"/>
                <w:szCs w:val="24"/>
              </w:rPr>
              <w:lastRenderedPageBreak/>
              <w:t xml:space="preserve">    </w:t>
            </w:r>
            <w:proofErr w:type="gramStart"/>
            <w:r w:rsidRPr="005166E4">
              <w:rPr>
                <w:b/>
                <w:sz w:val="24"/>
                <w:szCs w:val="24"/>
              </w:rPr>
              <w:t>8</w:t>
            </w:r>
            <w:proofErr w:type="gramEnd"/>
            <w:r w:rsidRPr="005166E4">
              <w:rPr>
                <w:b/>
                <w:sz w:val="24"/>
                <w:szCs w:val="24"/>
              </w:rPr>
              <w:t>.</w:t>
            </w:r>
            <w:r w:rsidRPr="006418A3">
              <w:rPr>
                <w:sz w:val="24"/>
                <w:szCs w:val="24"/>
              </w:rPr>
              <w:t xml:space="preserve">   Sistema mostra ao usuário que a solicitação foi efetuada com sucesso.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Fluxos Alternativos</w:t>
            </w:r>
          </w:p>
        </w:tc>
      </w:tr>
      <w:tr w:rsidR="00222F2E" w:rsidRPr="00F53CE6">
        <w:trPr>
          <w:trHeight w:val="170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sz w:val="24"/>
                <w:szCs w:val="24"/>
              </w:rPr>
              <w:t xml:space="preserve">Em </w:t>
            </w:r>
            <w:proofErr w:type="gramStart"/>
            <w:r w:rsidRPr="006418A3">
              <w:rPr>
                <w:sz w:val="24"/>
                <w:szCs w:val="24"/>
              </w:rPr>
              <w:t>2</w:t>
            </w:r>
            <w:proofErr w:type="gramEnd"/>
            <w:r w:rsidRPr="006418A3">
              <w:rPr>
                <w:sz w:val="24"/>
                <w:szCs w:val="24"/>
              </w:rPr>
              <w:t>, se o sistema não encontrar nenhum produto que seja identificado pelas palavras-chave informadas.</w:t>
            </w:r>
          </w:p>
        </w:tc>
      </w:tr>
      <w:tr w:rsidR="00222F2E" w:rsidRPr="00F53CE6">
        <w:trPr>
          <w:trHeight w:val="169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Passos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sz w:val="24"/>
                <w:szCs w:val="24"/>
              </w:rPr>
              <w:t>Uma mensagem de erro será retornada ao Cliente.</w:t>
            </w:r>
          </w:p>
        </w:tc>
      </w:tr>
      <w:tr w:rsidR="00222F2E" w:rsidRPr="00F53CE6">
        <w:trPr>
          <w:trHeight w:val="169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6418A3" w:rsidRDefault="00222F2E" w:rsidP="006B6226">
            <w:p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 xml:space="preserve">Em </w:t>
            </w:r>
            <w:proofErr w:type="gramStart"/>
            <w:r w:rsidRPr="006418A3">
              <w:rPr>
                <w:sz w:val="24"/>
                <w:szCs w:val="24"/>
              </w:rPr>
              <w:t>3</w:t>
            </w:r>
            <w:proofErr w:type="gramEnd"/>
            <w:r w:rsidRPr="006418A3">
              <w:rPr>
                <w:sz w:val="24"/>
                <w:szCs w:val="24"/>
              </w:rPr>
              <w:t>, se não houver quantidade suficiente do Produto desejado.</w:t>
            </w:r>
          </w:p>
        </w:tc>
      </w:tr>
      <w:tr w:rsidR="00222F2E" w:rsidRPr="00F53CE6">
        <w:trPr>
          <w:trHeight w:val="169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Passos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6418A3" w:rsidRDefault="00222F2E" w:rsidP="006B6226">
            <w:p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O Sistema informará o ocorrido.</w:t>
            </w:r>
          </w:p>
        </w:tc>
      </w:tr>
    </w:tbl>
    <w:p w:rsidR="00222F2E" w:rsidRPr="00DF7527" w:rsidRDefault="00222F2E" w:rsidP="00222F2E">
      <w:pPr>
        <w:rPr>
          <w:b/>
          <w:color w:val="A6DCEA" w:themeColor="accent1" w:themeTint="66"/>
          <w:sz w:val="28"/>
        </w:rPr>
      </w:pPr>
    </w:p>
    <w:p w:rsidR="00222F2E" w:rsidRPr="00F53CE6" w:rsidRDefault="00222F2E" w:rsidP="00143841">
      <w:pPr>
        <w:pStyle w:val="PargrafodaLista"/>
        <w:numPr>
          <w:ilvl w:val="3"/>
          <w:numId w:val="2"/>
        </w:numPr>
        <w:rPr>
          <w:b/>
          <w:color w:val="A6DCEA" w:themeColor="accent1" w:themeTint="66"/>
          <w:sz w:val="28"/>
        </w:rPr>
      </w:pPr>
      <w:r>
        <w:rPr>
          <w:b/>
          <w:color w:val="000000" w:themeColor="text1"/>
          <w:sz w:val="28"/>
        </w:rPr>
        <w:t>Gerar Relatório</w:t>
      </w:r>
    </w:p>
    <w:p w:rsidR="00222F2E" w:rsidRPr="00F53CE6" w:rsidRDefault="00222F2E" w:rsidP="00222F2E">
      <w:pPr>
        <w:pStyle w:val="PargrafodaLista"/>
        <w:ind w:left="2880"/>
        <w:rPr>
          <w:b/>
          <w:color w:val="A6DCEA" w:themeColor="accent1" w:themeTint="66"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1542"/>
        <w:gridCol w:w="1339"/>
        <w:gridCol w:w="1441"/>
        <w:gridCol w:w="1440"/>
        <w:gridCol w:w="2882"/>
      </w:tblGrid>
      <w:tr w:rsidR="00222F2E" w:rsidRPr="00B90768"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Nome</w:t>
            </w:r>
          </w:p>
        </w:tc>
        <w:tc>
          <w:tcPr>
            <w:tcW w:w="2882" w:type="dxa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Referência</w:t>
            </w:r>
          </w:p>
        </w:tc>
      </w:tr>
      <w:tr w:rsidR="00222F2E"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UC 16</w:t>
            </w:r>
          </w:p>
        </w:tc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Gerar Relatório</w:t>
            </w:r>
          </w:p>
        </w:tc>
        <w:tc>
          <w:tcPr>
            <w:tcW w:w="2882" w:type="dxa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RF 16</w:t>
            </w:r>
          </w:p>
        </w:tc>
      </w:tr>
      <w:tr w:rsidR="00222F2E" w:rsidRPr="00F53CE6">
        <w:tc>
          <w:tcPr>
            <w:tcW w:w="4322" w:type="dxa"/>
            <w:gridSpan w:val="3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Atores</w:t>
            </w:r>
          </w:p>
        </w:tc>
        <w:tc>
          <w:tcPr>
            <w:tcW w:w="4322" w:type="dxa"/>
            <w:gridSpan w:val="2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Prioridade</w:t>
            </w:r>
          </w:p>
        </w:tc>
      </w:tr>
      <w:tr w:rsidR="00222F2E">
        <w:tc>
          <w:tcPr>
            <w:tcW w:w="4322" w:type="dxa"/>
            <w:gridSpan w:val="3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Funcionários e Administradores</w:t>
            </w:r>
          </w:p>
        </w:tc>
        <w:tc>
          <w:tcPr>
            <w:tcW w:w="4322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Essencial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F53CE6" w:rsidRDefault="00222F2E" w:rsidP="00143841">
            <w:pPr>
              <w:pStyle w:val="PargrafodaLista"/>
              <w:numPr>
                <w:ilvl w:val="0"/>
                <w:numId w:val="11"/>
              </w:numPr>
              <w:rPr>
                <w:sz w:val="24"/>
              </w:rPr>
            </w:pPr>
            <w:r w:rsidRPr="006418A3">
              <w:rPr>
                <w:bCs/>
                <w:sz w:val="24"/>
                <w:szCs w:val="24"/>
              </w:rPr>
              <w:t>O Ato</w:t>
            </w:r>
            <w:r>
              <w:rPr>
                <w:bCs/>
                <w:sz w:val="24"/>
                <w:szCs w:val="24"/>
              </w:rPr>
              <w:t>r precisa ter acesso ao sistema</w:t>
            </w:r>
            <w:r>
              <w:rPr>
                <w:sz w:val="24"/>
              </w:rPr>
              <w:t>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Descrição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bCs/>
                <w:sz w:val="24"/>
                <w:szCs w:val="24"/>
              </w:rPr>
              <w:t>O Ator gera todos os tipos de relatório disponíveis.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 Principal</w:t>
            </w:r>
          </w:p>
        </w:tc>
      </w:tr>
      <w:tr w:rsidR="00222F2E" w:rsidRPr="00F53CE6">
        <w:tc>
          <w:tcPr>
            <w:tcW w:w="8644" w:type="dxa"/>
            <w:gridSpan w:val="5"/>
            <w:shd w:val="clear" w:color="auto" w:fill="FFFFFF" w:themeFill="background1"/>
          </w:tcPr>
          <w:p w:rsidR="00222F2E" w:rsidRPr="006418A3" w:rsidRDefault="00222F2E" w:rsidP="0014384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6418A3">
              <w:rPr>
                <w:bCs/>
                <w:sz w:val="24"/>
                <w:szCs w:val="24"/>
              </w:rPr>
              <w:t>Ator es</w:t>
            </w:r>
            <w:r>
              <w:rPr>
                <w:bCs/>
                <w:sz w:val="24"/>
                <w:szCs w:val="24"/>
              </w:rPr>
              <w:t>colhe a opção “Gerar Relatório”;</w:t>
            </w:r>
          </w:p>
          <w:p w:rsidR="00222F2E" w:rsidRPr="006418A3" w:rsidRDefault="00222F2E" w:rsidP="0014384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6418A3">
              <w:rPr>
                <w:bCs/>
                <w:sz w:val="24"/>
                <w:szCs w:val="24"/>
              </w:rPr>
              <w:t xml:space="preserve">Ator escolhe qual </w:t>
            </w:r>
            <w:r>
              <w:rPr>
                <w:bCs/>
                <w:sz w:val="24"/>
                <w:szCs w:val="24"/>
              </w:rPr>
              <w:t>tipo de relatório deseja gerar;</w:t>
            </w:r>
          </w:p>
          <w:p w:rsidR="00222F2E" w:rsidRPr="00F351AB" w:rsidRDefault="00222F2E" w:rsidP="00143841">
            <w:pPr>
              <w:pStyle w:val="PargrafodaLista"/>
              <w:numPr>
                <w:ilvl w:val="0"/>
                <w:numId w:val="25"/>
              </w:numPr>
              <w:rPr>
                <w:color w:val="000000" w:themeColor="text1"/>
                <w:sz w:val="24"/>
              </w:rPr>
            </w:pPr>
            <w:r w:rsidRPr="00F351AB">
              <w:rPr>
                <w:bCs/>
                <w:sz w:val="24"/>
                <w:szCs w:val="24"/>
              </w:rPr>
              <w:t>Sistema retorna o relatório desejado.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Fluxos Alternativos</w:t>
            </w:r>
          </w:p>
        </w:tc>
      </w:tr>
      <w:tr w:rsidR="00222F2E" w:rsidRPr="00F53CE6">
        <w:trPr>
          <w:trHeight w:val="170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</w:p>
        </w:tc>
      </w:tr>
      <w:tr w:rsidR="00222F2E" w:rsidRPr="00F53CE6">
        <w:trPr>
          <w:trHeight w:val="169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Passos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</w:p>
        </w:tc>
      </w:tr>
    </w:tbl>
    <w:p w:rsidR="00222F2E" w:rsidRPr="00DF7527" w:rsidRDefault="00222F2E" w:rsidP="00222F2E">
      <w:pPr>
        <w:rPr>
          <w:b/>
          <w:color w:val="A6DCEA" w:themeColor="accent1" w:themeTint="66"/>
          <w:sz w:val="28"/>
        </w:rPr>
      </w:pPr>
    </w:p>
    <w:p w:rsidR="00222F2E" w:rsidRPr="00F53CE6" w:rsidRDefault="00222F2E" w:rsidP="00143841">
      <w:pPr>
        <w:pStyle w:val="PargrafodaLista"/>
        <w:numPr>
          <w:ilvl w:val="3"/>
          <w:numId w:val="2"/>
        </w:numPr>
        <w:rPr>
          <w:b/>
          <w:color w:val="A6DCEA" w:themeColor="accent1" w:themeTint="66"/>
          <w:sz w:val="28"/>
        </w:rPr>
      </w:pPr>
      <w:r>
        <w:rPr>
          <w:b/>
          <w:color w:val="000000" w:themeColor="text1"/>
          <w:sz w:val="28"/>
        </w:rPr>
        <w:t>Liberar Pedido</w:t>
      </w:r>
    </w:p>
    <w:p w:rsidR="00222F2E" w:rsidRPr="00F53CE6" w:rsidRDefault="00222F2E" w:rsidP="00222F2E">
      <w:pPr>
        <w:pStyle w:val="PargrafodaLista"/>
        <w:ind w:left="2880"/>
        <w:rPr>
          <w:b/>
          <w:color w:val="A6DCEA" w:themeColor="accent1" w:themeTint="66"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1542"/>
        <w:gridCol w:w="1339"/>
        <w:gridCol w:w="1441"/>
        <w:gridCol w:w="1440"/>
        <w:gridCol w:w="2882"/>
      </w:tblGrid>
      <w:tr w:rsidR="00222F2E" w:rsidRPr="00B90768"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Nome</w:t>
            </w:r>
          </w:p>
        </w:tc>
        <w:tc>
          <w:tcPr>
            <w:tcW w:w="2882" w:type="dxa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Referência</w:t>
            </w:r>
          </w:p>
        </w:tc>
      </w:tr>
      <w:tr w:rsidR="00222F2E"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UC 17</w:t>
            </w:r>
          </w:p>
        </w:tc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Liberar Pedido</w:t>
            </w:r>
          </w:p>
        </w:tc>
        <w:tc>
          <w:tcPr>
            <w:tcW w:w="2882" w:type="dxa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RF 17</w:t>
            </w:r>
          </w:p>
        </w:tc>
      </w:tr>
      <w:tr w:rsidR="00222F2E" w:rsidRPr="00F53CE6">
        <w:tc>
          <w:tcPr>
            <w:tcW w:w="4322" w:type="dxa"/>
            <w:gridSpan w:val="3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Atores</w:t>
            </w:r>
          </w:p>
        </w:tc>
        <w:tc>
          <w:tcPr>
            <w:tcW w:w="4322" w:type="dxa"/>
            <w:gridSpan w:val="2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Prioridade</w:t>
            </w:r>
          </w:p>
        </w:tc>
      </w:tr>
      <w:tr w:rsidR="00222F2E">
        <w:tc>
          <w:tcPr>
            <w:tcW w:w="4322" w:type="dxa"/>
            <w:gridSpan w:val="3"/>
          </w:tcPr>
          <w:p w:rsidR="00222F2E" w:rsidRDefault="00222F2E" w:rsidP="006B6226">
            <w:pPr>
              <w:rPr>
                <w:sz w:val="24"/>
              </w:rPr>
            </w:pPr>
            <w:r w:rsidRPr="006418A3">
              <w:rPr>
                <w:sz w:val="24"/>
                <w:szCs w:val="24"/>
              </w:rPr>
              <w:t>Administrador e Funcionário</w:t>
            </w:r>
          </w:p>
        </w:tc>
        <w:tc>
          <w:tcPr>
            <w:tcW w:w="4322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Essencial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F53CE6" w:rsidRDefault="00222F2E" w:rsidP="00143841">
            <w:pPr>
              <w:pStyle w:val="PargrafodaLista"/>
              <w:numPr>
                <w:ilvl w:val="0"/>
                <w:numId w:val="11"/>
              </w:numPr>
              <w:rPr>
                <w:sz w:val="24"/>
              </w:rPr>
            </w:pPr>
            <w:r w:rsidRPr="006418A3">
              <w:rPr>
                <w:bCs/>
                <w:sz w:val="24"/>
                <w:szCs w:val="24"/>
              </w:rPr>
              <w:t>O Ato</w:t>
            </w:r>
            <w:r>
              <w:rPr>
                <w:bCs/>
                <w:sz w:val="24"/>
                <w:szCs w:val="24"/>
              </w:rPr>
              <w:t>r precisa ter acesso ao sistema</w:t>
            </w:r>
            <w:r>
              <w:rPr>
                <w:sz w:val="24"/>
              </w:rPr>
              <w:t>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Descrição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sz w:val="24"/>
                <w:szCs w:val="24"/>
              </w:rPr>
              <w:t>Consiste em autorizar um pedido de um determinado Cliente.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 Principal</w:t>
            </w:r>
          </w:p>
        </w:tc>
      </w:tr>
      <w:tr w:rsidR="00222F2E" w:rsidRPr="00F53CE6">
        <w:tc>
          <w:tcPr>
            <w:tcW w:w="8644" w:type="dxa"/>
            <w:gridSpan w:val="5"/>
            <w:shd w:val="clear" w:color="auto" w:fill="FFFFFF" w:themeFill="background1"/>
          </w:tcPr>
          <w:p w:rsidR="00222F2E" w:rsidRPr="006418A3" w:rsidRDefault="00222F2E" w:rsidP="00143841">
            <w:pPr>
              <w:pStyle w:val="PargrafodaLista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Funcionário busca p</w:t>
            </w:r>
            <w:r>
              <w:rPr>
                <w:sz w:val="24"/>
                <w:szCs w:val="24"/>
              </w:rPr>
              <w:t>or pedidos ainda não liberados;</w:t>
            </w:r>
          </w:p>
          <w:p w:rsidR="00222F2E" w:rsidRPr="006418A3" w:rsidRDefault="00222F2E" w:rsidP="00143841">
            <w:pPr>
              <w:pStyle w:val="PargrafodaLista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Sistem</w:t>
            </w:r>
            <w:r>
              <w:rPr>
                <w:sz w:val="24"/>
                <w:szCs w:val="24"/>
              </w:rPr>
              <w:t>a retorna pedidos não liberados;</w:t>
            </w:r>
          </w:p>
          <w:p w:rsidR="00222F2E" w:rsidRPr="006418A3" w:rsidRDefault="00222F2E" w:rsidP="00143841">
            <w:pPr>
              <w:pStyle w:val="PargrafodaLista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Func</w:t>
            </w:r>
            <w:r>
              <w:rPr>
                <w:sz w:val="24"/>
                <w:szCs w:val="24"/>
              </w:rPr>
              <w:t>ionário libera pedido desejado;</w:t>
            </w:r>
          </w:p>
          <w:p w:rsidR="00222F2E" w:rsidRPr="00847290" w:rsidRDefault="00222F2E" w:rsidP="00143841">
            <w:pPr>
              <w:pStyle w:val="PargrafodaLista"/>
              <w:numPr>
                <w:ilvl w:val="0"/>
                <w:numId w:val="26"/>
              </w:numPr>
              <w:rPr>
                <w:color w:val="000000" w:themeColor="text1"/>
                <w:sz w:val="24"/>
              </w:rPr>
            </w:pPr>
            <w:r w:rsidRPr="00847290">
              <w:rPr>
                <w:sz w:val="24"/>
                <w:szCs w:val="24"/>
              </w:rPr>
              <w:t>Sistema libera pedido.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Fluxos Alternativos</w:t>
            </w:r>
          </w:p>
        </w:tc>
      </w:tr>
      <w:tr w:rsidR="00222F2E" w:rsidRPr="00F53CE6">
        <w:trPr>
          <w:trHeight w:val="170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Default="00222F2E" w:rsidP="006B6226">
            <w:r w:rsidRPr="00080E60">
              <w:rPr>
                <w:sz w:val="24"/>
                <w:szCs w:val="24"/>
              </w:rPr>
              <w:t xml:space="preserve">No passo </w:t>
            </w:r>
            <w:proofErr w:type="gramStart"/>
            <w:r w:rsidRPr="00080E60">
              <w:rPr>
                <w:sz w:val="24"/>
                <w:szCs w:val="24"/>
              </w:rPr>
              <w:t>1</w:t>
            </w:r>
            <w:proofErr w:type="gramEnd"/>
            <w:r w:rsidRPr="00080E60">
              <w:rPr>
                <w:sz w:val="24"/>
                <w:szCs w:val="24"/>
              </w:rPr>
              <w:t>, pode não haver pedido(s) a ser(em) liberado(s)</w:t>
            </w:r>
            <w:r>
              <w:rPr>
                <w:sz w:val="24"/>
                <w:szCs w:val="24"/>
              </w:rPr>
              <w:t>.</w:t>
            </w:r>
          </w:p>
        </w:tc>
      </w:tr>
      <w:tr w:rsidR="00222F2E" w:rsidRPr="00F53CE6">
        <w:trPr>
          <w:trHeight w:val="169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Passos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Default="00222F2E" w:rsidP="006B6226">
            <w:r w:rsidRPr="006418A3">
              <w:rPr>
                <w:sz w:val="24"/>
                <w:szCs w:val="24"/>
              </w:rPr>
              <w:t>Uma mensagem de alerta será gerada.</w:t>
            </w:r>
          </w:p>
        </w:tc>
      </w:tr>
    </w:tbl>
    <w:p w:rsidR="00222F2E" w:rsidRPr="00DF7527" w:rsidRDefault="00222F2E" w:rsidP="00222F2E">
      <w:pPr>
        <w:rPr>
          <w:b/>
          <w:color w:val="A6DCEA" w:themeColor="accent1" w:themeTint="66"/>
          <w:sz w:val="28"/>
        </w:rPr>
      </w:pPr>
    </w:p>
    <w:p w:rsidR="00222F2E" w:rsidRPr="00F53CE6" w:rsidRDefault="00222F2E" w:rsidP="00143841">
      <w:pPr>
        <w:pStyle w:val="PargrafodaLista"/>
        <w:numPr>
          <w:ilvl w:val="3"/>
          <w:numId w:val="2"/>
        </w:numPr>
        <w:rPr>
          <w:b/>
          <w:color w:val="A6DCEA" w:themeColor="accent1" w:themeTint="66"/>
          <w:sz w:val="28"/>
        </w:rPr>
      </w:pPr>
      <w:r>
        <w:rPr>
          <w:b/>
          <w:color w:val="000000" w:themeColor="text1"/>
          <w:sz w:val="28"/>
        </w:rPr>
        <w:t>Remover Produto do Carrinho</w:t>
      </w:r>
    </w:p>
    <w:p w:rsidR="00222F2E" w:rsidRPr="00F53CE6" w:rsidRDefault="00222F2E" w:rsidP="00222F2E">
      <w:pPr>
        <w:pStyle w:val="PargrafodaLista"/>
        <w:ind w:left="2880"/>
        <w:rPr>
          <w:b/>
          <w:color w:val="A6DCEA" w:themeColor="accent1" w:themeTint="66"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1542"/>
        <w:gridCol w:w="1339"/>
        <w:gridCol w:w="1441"/>
        <w:gridCol w:w="1440"/>
        <w:gridCol w:w="2882"/>
      </w:tblGrid>
      <w:tr w:rsidR="00222F2E" w:rsidRPr="00B90768"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2881" w:type="dxa"/>
            <w:gridSpan w:val="2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Nome</w:t>
            </w:r>
          </w:p>
        </w:tc>
        <w:tc>
          <w:tcPr>
            <w:tcW w:w="2882" w:type="dxa"/>
            <w:shd w:val="clear" w:color="auto" w:fill="21798E" w:themeFill="accent1" w:themeFillShade="BF"/>
          </w:tcPr>
          <w:p w:rsidR="00222F2E" w:rsidRPr="00B90768" w:rsidRDefault="00222F2E" w:rsidP="006B6226">
            <w:pPr>
              <w:rPr>
                <w:b/>
                <w:color w:val="FFFFFF" w:themeColor="background1"/>
                <w:sz w:val="24"/>
              </w:rPr>
            </w:pPr>
            <w:r w:rsidRPr="00B90768">
              <w:rPr>
                <w:b/>
                <w:color w:val="FFFFFF" w:themeColor="background1"/>
                <w:sz w:val="24"/>
              </w:rPr>
              <w:t>Referência</w:t>
            </w:r>
          </w:p>
        </w:tc>
      </w:tr>
      <w:tr w:rsidR="00222F2E"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UC 18</w:t>
            </w:r>
          </w:p>
        </w:tc>
        <w:tc>
          <w:tcPr>
            <w:tcW w:w="2881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Remover Produto do Carrinho</w:t>
            </w:r>
          </w:p>
        </w:tc>
        <w:tc>
          <w:tcPr>
            <w:tcW w:w="2882" w:type="dxa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RF 18</w:t>
            </w:r>
          </w:p>
        </w:tc>
      </w:tr>
      <w:tr w:rsidR="00222F2E" w:rsidRPr="00F53CE6">
        <w:tc>
          <w:tcPr>
            <w:tcW w:w="4322" w:type="dxa"/>
            <w:gridSpan w:val="3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Atores</w:t>
            </w:r>
          </w:p>
        </w:tc>
        <w:tc>
          <w:tcPr>
            <w:tcW w:w="4322" w:type="dxa"/>
            <w:gridSpan w:val="2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Prioridade</w:t>
            </w:r>
          </w:p>
        </w:tc>
      </w:tr>
      <w:tr w:rsidR="00222F2E">
        <w:tc>
          <w:tcPr>
            <w:tcW w:w="4322" w:type="dxa"/>
            <w:gridSpan w:val="3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Cliente</w:t>
            </w:r>
          </w:p>
        </w:tc>
        <w:tc>
          <w:tcPr>
            <w:tcW w:w="4322" w:type="dxa"/>
            <w:gridSpan w:val="2"/>
          </w:tcPr>
          <w:p w:rsidR="00222F2E" w:rsidRDefault="00222F2E" w:rsidP="006B6226">
            <w:pPr>
              <w:rPr>
                <w:sz w:val="24"/>
              </w:rPr>
            </w:pPr>
            <w:r>
              <w:rPr>
                <w:sz w:val="24"/>
              </w:rPr>
              <w:t>Essencial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F53CE6" w:rsidRDefault="00222F2E" w:rsidP="00143841">
            <w:pPr>
              <w:pStyle w:val="PargrafodaLista"/>
              <w:numPr>
                <w:ilvl w:val="0"/>
                <w:numId w:val="11"/>
              </w:numPr>
              <w:rPr>
                <w:sz w:val="24"/>
              </w:rPr>
            </w:pPr>
            <w:r w:rsidRPr="006418A3">
              <w:rPr>
                <w:bCs/>
                <w:sz w:val="24"/>
                <w:szCs w:val="24"/>
              </w:rPr>
              <w:t>O Ato</w:t>
            </w:r>
            <w:r>
              <w:rPr>
                <w:bCs/>
                <w:sz w:val="24"/>
                <w:szCs w:val="24"/>
              </w:rPr>
              <w:t>r precisa ter acesso ao sistema</w:t>
            </w:r>
            <w:r>
              <w:rPr>
                <w:sz w:val="24"/>
              </w:rPr>
              <w:t>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Descrição</w:t>
            </w:r>
          </w:p>
        </w:tc>
      </w:tr>
      <w:tr w:rsidR="00222F2E">
        <w:tc>
          <w:tcPr>
            <w:tcW w:w="8644" w:type="dxa"/>
            <w:gridSpan w:val="5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sz w:val="24"/>
                <w:szCs w:val="24"/>
              </w:rPr>
              <w:t>Consiste em procurar por um determinado produto no seu carrinho e removê-lo.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 Principal</w:t>
            </w:r>
          </w:p>
        </w:tc>
      </w:tr>
      <w:tr w:rsidR="00222F2E" w:rsidRPr="00F53CE6">
        <w:tc>
          <w:tcPr>
            <w:tcW w:w="8644" w:type="dxa"/>
            <w:gridSpan w:val="5"/>
            <w:shd w:val="clear" w:color="auto" w:fill="FFFFFF" w:themeFill="background1"/>
          </w:tcPr>
          <w:p w:rsidR="00222F2E" w:rsidRPr="006418A3" w:rsidRDefault="00222F2E" w:rsidP="00143841">
            <w:pPr>
              <w:pStyle w:val="PargrafodaLista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O cliente seleciona a opção ver carrinho</w:t>
            </w:r>
            <w:r>
              <w:rPr>
                <w:sz w:val="24"/>
                <w:szCs w:val="24"/>
              </w:rPr>
              <w:t>;</w:t>
            </w:r>
          </w:p>
          <w:p w:rsidR="00222F2E" w:rsidRPr="006418A3" w:rsidRDefault="00222F2E" w:rsidP="00143841">
            <w:pPr>
              <w:pStyle w:val="PargrafodaLista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Sistema lista produtos do cliente</w:t>
            </w:r>
            <w:r>
              <w:rPr>
                <w:sz w:val="24"/>
                <w:szCs w:val="24"/>
              </w:rPr>
              <w:t>;</w:t>
            </w:r>
          </w:p>
          <w:p w:rsidR="00222F2E" w:rsidRPr="006418A3" w:rsidRDefault="00222F2E" w:rsidP="00143841">
            <w:pPr>
              <w:pStyle w:val="PargrafodaLista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O cliente seleciona o produto a ser removido</w:t>
            </w:r>
            <w:r>
              <w:rPr>
                <w:sz w:val="24"/>
                <w:szCs w:val="24"/>
              </w:rPr>
              <w:t>;</w:t>
            </w:r>
          </w:p>
          <w:p w:rsidR="00222F2E" w:rsidRPr="006418A3" w:rsidRDefault="00222F2E" w:rsidP="00143841">
            <w:pPr>
              <w:pStyle w:val="PargrafodaLista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418A3">
              <w:rPr>
                <w:sz w:val="24"/>
                <w:szCs w:val="24"/>
              </w:rPr>
              <w:t>O cliente remove o produto</w:t>
            </w:r>
            <w:r>
              <w:rPr>
                <w:sz w:val="24"/>
                <w:szCs w:val="24"/>
              </w:rPr>
              <w:t>;</w:t>
            </w:r>
          </w:p>
          <w:p w:rsidR="00222F2E" w:rsidRPr="00847290" w:rsidRDefault="00222F2E" w:rsidP="00143841">
            <w:pPr>
              <w:pStyle w:val="PargrafodaLista"/>
              <w:numPr>
                <w:ilvl w:val="0"/>
                <w:numId w:val="27"/>
              </w:numPr>
              <w:rPr>
                <w:color w:val="000000" w:themeColor="text1"/>
                <w:sz w:val="24"/>
              </w:rPr>
            </w:pPr>
            <w:r w:rsidRPr="00847290">
              <w:rPr>
                <w:sz w:val="24"/>
                <w:szCs w:val="24"/>
              </w:rPr>
              <w:t>O sistema remove o produto selecionado.</w:t>
            </w:r>
          </w:p>
        </w:tc>
      </w:tr>
      <w:tr w:rsidR="00222F2E">
        <w:tc>
          <w:tcPr>
            <w:tcW w:w="8644" w:type="dxa"/>
            <w:gridSpan w:val="5"/>
            <w:shd w:val="clear" w:color="auto" w:fill="21798E" w:themeFill="accent1" w:themeFillShade="BF"/>
          </w:tcPr>
          <w:p w:rsidR="00222F2E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Fluxos Alternativos</w:t>
            </w:r>
          </w:p>
        </w:tc>
      </w:tr>
      <w:tr w:rsidR="00222F2E" w:rsidRPr="00F53CE6">
        <w:trPr>
          <w:trHeight w:val="170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Precondições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sz w:val="24"/>
                <w:szCs w:val="24"/>
              </w:rPr>
              <w:t xml:space="preserve">No passo </w:t>
            </w:r>
            <w:proofErr w:type="gramStart"/>
            <w:r w:rsidRPr="006418A3">
              <w:rPr>
                <w:sz w:val="24"/>
                <w:szCs w:val="24"/>
              </w:rPr>
              <w:t>2</w:t>
            </w:r>
            <w:proofErr w:type="gramEnd"/>
            <w:r w:rsidRPr="006418A3">
              <w:rPr>
                <w:sz w:val="24"/>
                <w:szCs w:val="24"/>
              </w:rPr>
              <w:t>, se não houver produto no carrinho.</w:t>
            </w:r>
          </w:p>
        </w:tc>
      </w:tr>
      <w:tr w:rsidR="00222F2E" w:rsidRPr="00F53CE6">
        <w:trPr>
          <w:trHeight w:val="169"/>
        </w:trPr>
        <w:tc>
          <w:tcPr>
            <w:tcW w:w="1542" w:type="dxa"/>
            <w:shd w:val="clear" w:color="auto" w:fill="21798E" w:themeFill="accent1" w:themeFillShade="BF"/>
          </w:tcPr>
          <w:p w:rsidR="00222F2E" w:rsidRPr="00F53CE6" w:rsidRDefault="00222F2E" w:rsidP="006B622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Passos</w:t>
            </w:r>
          </w:p>
        </w:tc>
        <w:tc>
          <w:tcPr>
            <w:tcW w:w="7102" w:type="dxa"/>
            <w:gridSpan w:val="4"/>
            <w:shd w:val="clear" w:color="auto" w:fill="FFFFFF" w:themeFill="background1"/>
          </w:tcPr>
          <w:p w:rsidR="00222F2E" w:rsidRPr="00F53CE6" w:rsidRDefault="00222F2E" w:rsidP="006B6226">
            <w:pPr>
              <w:rPr>
                <w:color w:val="000000" w:themeColor="text1"/>
                <w:sz w:val="24"/>
              </w:rPr>
            </w:pPr>
            <w:r w:rsidRPr="006418A3">
              <w:rPr>
                <w:sz w:val="24"/>
                <w:szCs w:val="24"/>
              </w:rPr>
              <w:t>Haverá uma mensagem que indica que não há produtos no carrinho.</w:t>
            </w:r>
          </w:p>
        </w:tc>
      </w:tr>
    </w:tbl>
    <w:p w:rsidR="00222F2E" w:rsidRDefault="00222F2E" w:rsidP="00222F2E">
      <w:pPr>
        <w:rPr>
          <w:sz w:val="24"/>
        </w:rPr>
      </w:pPr>
    </w:p>
    <w:p w:rsidR="00C05A53" w:rsidRPr="006B6226" w:rsidRDefault="00C05A53" w:rsidP="00143841">
      <w:pPr>
        <w:pStyle w:val="PargrafodaLista"/>
        <w:numPr>
          <w:ilvl w:val="1"/>
          <w:numId w:val="2"/>
        </w:numPr>
        <w:rPr>
          <w:b/>
          <w:color w:val="21798E" w:themeColor="accent1" w:themeShade="BF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Requisitos não funcionais</w:t>
      </w:r>
    </w:p>
    <w:p w:rsidR="006B6226" w:rsidRDefault="006B6226" w:rsidP="006B6226"/>
    <w:p w:rsidR="006B6226" w:rsidRPr="006B6226" w:rsidRDefault="006B6226" w:rsidP="006B6226">
      <w:pPr>
        <w:pStyle w:val="PargrafodaLista"/>
        <w:numPr>
          <w:ilvl w:val="2"/>
          <w:numId w:val="2"/>
        </w:numPr>
        <w:rPr>
          <w:b/>
          <w:color w:val="79CBDF" w:themeColor="accent1" w:themeTint="99"/>
          <w:sz w:val="32"/>
          <w:szCs w:val="36"/>
        </w:rPr>
      </w:pPr>
      <w:r>
        <w:rPr>
          <w:b/>
          <w:color w:val="000000" w:themeColor="text1"/>
          <w:sz w:val="32"/>
          <w:szCs w:val="36"/>
        </w:rPr>
        <w:t>Requisitos de Processo</w:t>
      </w:r>
      <w:r w:rsidR="00C430B6">
        <w:rPr>
          <w:b/>
          <w:color w:val="000000" w:themeColor="text1"/>
          <w:sz w:val="32"/>
          <w:szCs w:val="36"/>
        </w:rPr>
        <w:t>*</w:t>
      </w:r>
    </w:p>
    <w:p w:rsidR="006B6226" w:rsidRDefault="006B6226" w:rsidP="006B6226">
      <w:pPr>
        <w:rPr>
          <w:sz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0C3A99" w:rsidRPr="000C3A99">
        <w:tc>
          <w:tcPr>
            <w:tcW w:w="4322" w:type="dxa"/>
            <w:shd w:val="clear" w:color="auto" w:fill="21798E" w:themeFill="accent1" w:themeFillShade="BF"/>
          </w:tcPr>
          <w:p w:rsidR="000C3A99" w:rsidRPr="000C3A99" w:rsidRDefault="000C3A99" w:rsidP="00321C4E">
            <w:pPr>
              <w:tabs>
                <w:tab w:val="left" w:pos="2558"/>
              </w:tabs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4322" w:type="dxa"/>
            <w:shd w:val="clear" w:color="auto" w:fill="21798E" w:themeFill="accent1" w:themeFillShade="BF"/>
          </w:tcPr>
          <w:p w:rsidR="000C3A99" w:rsidRPr="000C3A99" w:rsidRDefault="000C3A99" w:rsidP="00321C4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Nome</w:t>
            </w:r>
          </w:p>
        </w:tc>
      </w:tr>
      <w:tr w:rsidR="000C3A99">
        <w:tc>
          <w:tcPr>
            <w:tcW w:w="4322" w:type="dxa"/>
          </w:tcPr>
          <w:p w:rsidR="000C3A99" w:rsidRDefault="000C3A99" w:rsidP="00321C4E">
            <w:pPr>
              <w:rPr>
                <w:sz w:val="24"/>
              </w:rPr>
            </w:pPr>
            <w:r>
              <w:rPr>
                <w:sz w:val="24"/>
              </w:rPr>
              <w:t>RNF 01</w:t>
            </w:r>
          </w:p>
        </w:tc>
        <w:tc>
          <w:tcPr>
            <w:tcW w:w="4322" w:type="dxa"/>
          </w:tcPr>
          <w:p w:rsidR="000C3A99" w:rsidRDefault="000C3A99" w:rsidP="00321C4E">
            <w:pPr>
              <w:rPr>
                <w:sz w:val="24"/>
              </w:rPr>
            </w:pPr>
            <w:r>
              <w:rPr>
                <w:sz w:val="24"/>
              </w:rPr>
              <w:t>Gerenciamento de versões</w:t>
            </w:r>
          </w:p>
        </w:tc>
      </w:tr>
      <w:tr w:rsidR="000C3A99" w:rsidRPr="000C3A99">
        <w:tc>
          <w:tcPr>
            <w:tcW w:w="8644" w:type="dxa"/>
            <w:gridSpan w:val="2"/>
          </w:tcPr>
          <w:p w:rsidR="000C3A99" w:rsidRPr="000C3A99" w:rsidRDefault="000C3A99" w:rsidP="000C3A99">
            <w:pPr>
              <w:jc w:val="both"/>
              <w:rPr>
                <w:sz w:val="24"/>
              </w:rPr>
            </w:pPr>
            <w:r w:rsidRPr="000C3A99">
              <w:rPr>
                <w:rStyle w:val="apple-style-span"/>
                <w:color w:val="000000"/>
                <w:sz w:val="24"/>
                <w:szCs w:val="18"/>
              </w:rPr>
              <w:t xml:space="preserve">Sistemas de gerenciamento de versões contribuem para um aumento da produtividade de projetos realizados em equipe. O time usará o </w:t>
            </w:r>
            <w:proofErr w:type="spellStart"/>
            <w:r w:rsidRPr="000C3A99">
              <w:rPr>
                <w:rStyle w:val="apple-style-span"/>
                <w:color w:val="000000"/>
                <w:sz w:val="24"/>
                <w:szCs w:val="18"/>
              </w:rPr>
              <w:t>Subversion</w:t>
            </w:r>
            <w:proofErr w:type="spellEnd"/>
            <w:r w:rsidRPr="000C3A99">
              <w:rPr>
                <w:rStyle w:val="apple-style-span"/>
                <w:color w:val="000000"/>
                <w:sz w:val="24"/>
                <w:szCs w:val="18"/>
              </w:rPr>
              <w:t xml:space="preserve"> para gerenciar as versões dos códigos desenvolvidos, bem como evitar retrabalho no desenvolvimento.</w:t>
            </w:r>
          </w:p>
        </w:tc>
      </w:tr>
    </w:tbl>
    <w:p w:rsidR="00110832" w:rsidRDefault="00110832" w:rsidP="006B6226">
      <w:pPr>
        <w:rPr>
          <w:sz w:val="24"/>
        </w:rPr>
      </w:pPr>
    </w:p>
    <w:p w:rsidR="000C3A99" w:rsidRDefault="000C3A99" w:rsidP="006B6226">
      <w:pPr>
        <w:rPr>
          <w:sz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321C4E" w:rsidRPr="000C3A99">
        <w:tc>
          <w:tcPr>
            <w:tcW w:w="4322" w:type="dxa"/>
            <w:shd w:val="clear" w:color="auto" w:fill="21798E" w:themeFill="accent1" w:themeFillShade="BF"/>
          </w:tcPr>
          <w:p w:rsidR="00321C4E" w:rsidRPr="000C3A99" w:rsidRDefault="00321C4E" w:rsidP="00321C4E">
            <w:pPr>
              <w:tabs>
                <w:tab w:val="left" w:pos="2558"/>
              </w:tabs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Identificação</w:t>
            </w:r>
          </w:p>
        </w:tc>
        <w:tc>
          <w:tcPr>
            <w:tcW w:w="4322" w:type="dxa"/>
            <w:shd w:val="clear" w:color="auto" w:fill="21798E" w:themeFill="accent1" w:themeFillShade="BF"/>
          </w:tcPr>
          <w:p w:rsidR="00321C4E" w:rsidRPr="000C3A99" w:rsidRDefault="00321C4E" w:rsidP="00321C4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Nome</w:t>
            </w:r>
          </w:p>
        </w:tc>
      </w:tr>
      <w:tr w:rsidR="00321C4E">
        <w:tc>
          <w:tcPr>
            <w:tcW w:w="4322" w:type="dxa"/>
          </w:tcPr>
          <w:p w:rsidR="00321C4E" w:rsidRDefault="00321C4E" w:rsidP="00321C4E">
            <w:pPr>
              <w:rPr>
                <w:sz w:val="24"/>
              </w:rPr>
            </w:pPr>
            <w:r>
              <w:rPr>
                <w:sz w:val="24"/>
              </w:rPr>
              <w:t>RNF 02</w:t>
            </w:r>
          </w:p>
        </w:tc>
        <w:tc>
          <w:tcPr>
            <w:tcW w:w="4322" w:type="dxa"/>
          </w:tcPr>
          <w:p w:rsidR="00321C4E" w:rsidRDefault="00321C4E" w:rsidP="00321C4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Implementação</w:t>
            </w:r>
            <w:proofErr w:type="gramEnd"/>
          </w:p>
        </w:tc>
      </w:tr>
      <w:tr w:rsidR="00321C4E" w:rsidRPr="000C3A99">
        <w:tc>
          <w:tcPr>
            <w:tcW w:w="8644" w:type="dxa"/>
            <w:gridSpan w:val="2"/>
          </w:tcPr>
          <w:p w:rsidR="00321C4E" w:rsidRPr="000C3A99" w:rsidRDefault="00321C4E" w:rsidP="00C430B6">
            <w:pPr>
              <w:jc w:val="both"/>
              <w:rPr>
                <w:sz w:val="24"/>
              </w:rPr>
            </w:pPr>
            <w:r w:rsidRPr="00A9648F">
              <w:rPr>
                <w:rFonts w:ascii="Calibri" w:hAnsi="Calibri"/>
                <w:sz w:val="24"/>
                <w:szCs w:val="24"/>
              </w:rPr>
              <w:t xml:space="preserve">O sistema deverá ser </w:t>
            </w:r>
            <w:proofErr w:type="gramStart"/>
            <w:r w:rsidRPr="00A9648F">
              <w:rPr>
                <w:rFonts w:ascii="Calibri" w:hAnsi="Calibri"/>
                <w:sz w:val="24"/>
                <w:szCs w:val="24"/>
              </w:rPr>
              <w:t>implementado</w:t>
            </w:r>
            <w:proofErr w:type="gramEnd"/>
            <w:r w:rsidRPr="00A9648F">
              <w:rPr>
                <w:rFonts w:ascii="Calibri" w:hAnsi="Calibri"/>
                <w:sz w:val="24"/>
                <w:szCs w:val="24"/>
              </w:rPr>
              <w:t xml:space="preserve"> em </w:t>
            </w:r>
            <w:r w:rsidR="00C430B6">
              <w:rPr>
                <w:rFonts w:ascii="Calibri" w:hAnsi="Calibri"/>
                <w:sz w:val="24"/>
                <w:szCs w:val="24"/>
              </w:rPr>
              <w:t>C++</w:t>
            </w:r>
            <w:r w:rsidRPr="00A9648F">
              <w:rPr>
                <w:rFonts w:ascii="Calibri" w:hAnsi="Calibri"/>
                <w:sz w:val="24"/>
                <w:szCs w:val="24"/>
              </w:rPr>
              <w:t xml:space="preserve"> e SQL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</w:tbl>
    <w:p w:rsidR="00321C4E" w:rsidRDefault="00321C4E" w:rsidP="006B6226">
      <w:pPr>
        <w:rPr>
          <w:sz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321C4E" w:rsidRPr="000C3A99">
        <w:tc>
          <w:tcPr>
            <w:tcW w:w="4322" w:type="dxa"/>
            <w:shd w:val="clear" w:color="auto" w:fill="21798E" w:themeFill="accent1" w:themeFillShade="BF"/>
          </w:tcPr>
          <w:p w:rsidR="00321C4E" w:rsidRPr="000C3A99" w:rsidRDefault="00321C4E" w:rsidP="00321C4E">
            <w:pPr>
              <w:tabs>
                <w:tab w:val="left" w:pos="2558"/>
              </w:tabs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4322" w:type="dxa"/>
            <w:shd w:val="clear" w:color="auto" w:fill="21798E" w:themeFill="accent1" w:themeFillShade="BF"/>
          </w:tcPr>
          <w:p w:rsidR="00321C4E" w:rsidRPr="000C3A99" w:rsidRDefault="00321C4E" w:rsidP="00321C4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Nome</w:t>
            </w:r>
          </w:p>
        </w:tc>
      </w:tr>
      <w:tr w:rsidR="00321C4E">
        <w:tc>
          <w:tcPr>
            <w:tcW w:w="4322" w:type="dxa"/>
          </w:tcPr>
          <w:p w:rsidR="00321C4E" w:rsidRDefault="00321C4E" w:rsidP="00321C4E">
            <w:pPr>
              <w:rPr>
                <w:sz w:val="24"/>
              </w:rPr>
            </w:pPr>
            <w:r>
              <w:rPr>
                <w:sz w:val="24"/>
              </w:rPr>
              <w:t>RNF 03</w:t>
            </w:r>
          </w:p>
        </w:tc>
        <w:tc>
          <w:tcPr>
            <w:tcW w:w="4322" w:type="dxa"/>
          </w:tcPr>
          <w:p w:rsidR="00321C4E" w:rsidRDefault="00321C4E" w:rsidP="00321C4E">
            <w:pPr>
              <w:rPr>
                <w:sz w:val="24"/>
              </w:rPr>
            </w:pPr>
            <w:r>
              <w:rPr>
                <w:sz w:val="24"/>
              </w:rPr>
              <w:t>Ferramentas</w:t>
            </w:r>
          </w:p>
        </w:tc>
      </w:tr>
      <w:tr w:rsidR="00321C4E" w:rsidRPr="000C3A99">
        <w:tc>
          <w:tcPr>
            <w:tcW w:w="8644" w:type="dxa"/>
            <w:gridSpan w:val="2"/>
          </w:tcPr>
          <w:p w:rsidR="00321C4E" w:rsidRPr="000C3A99" w:rsidRDefault="00321C4E" w:rsidP="00C430B6">
            <w:r w:rsidRPr="00321C4E">
              <w:rPr>
                <w:sz w:val="24"/>
              </w:rPr>
              <w:t xml:space="preserve">Serão utilizadas ferramentas </w:t>
            </w:r>
            <w:r w:rsidR="00C430B6">
              <w:rPr>
                <w:sz w:val="24"/>
              </w:rPr>
              <w:t>JUDE</w:t>
            </w:r>
            <w:r w:rsidRPr="00321C4E">
              <w:rPr>
                <w:sz w:val="24"/>
              </w:rPr>
              <w:t>, e também será criada uma modelagem usando a linguagem UML.</w:t>
            </w:r>
          </w:p>
        </w:tc>
      </w:tr>
      <w:tr w:rsidR="00321C4E" w:rsidRPr="000C3A99">
        <w:tc>
          <w:tcPr>
            <w:tcW w:w="4322" w:type="dxa"/>
            <w:shd w:val="clear" w:color="auto" w:fill="21798E" w:themeFill="accent1" w:themeFillShade="BF"/>
          </w:tcPr>
          <w:p w:rsidR="00321C4E" w:rsidRPr="000C3A99" w:rsidRDefault="00321C4E" w:rsidP="00321C4E">
            <w:pPr>
              <w:tabs>
                <w:tab w:val="left" w:pos="2558"/>
              </w:tabs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4322" w:type="dxa"/>
            <w:shd w:val="clear" w:color="auto" w:fill="21798E" w:themeFill="accent1" w:themeFillShade="BF"/>
          </w:tcPr>
          <w:p w:rsidR="00321C4E" w:rsidRPr="000C3A99" w:rsidRDefault="00321C4E" w:rsidP="00321C4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Nome</w:t>
            </w:r>
          </w:p>
        </w:tc>
      </w:tr>
      <w:tr w:rsidR="00321C4E">
        <w:tc>
          <w:tcPr>
            <w:tcW w:w="4322" w:type="dxa"/>
          </w:tcPr>
          <w:p w:rsidR="00321C4E" w:rsidRDefault="00321C4E" w:rsidP="00321C4E">
            <w:pPr>
              <w:rPr>
                <w:sz w:val="24"/>
              </w:rPr>
            </w:pPr>
            <w:r>
              <w:rPr>
                <w:sz w:val="24"/>
              </w:rPr>
              <w:t>RNF 04</w:t>
            </w:r>
          </w:p>
        </w:tc>
        <w:tc>
          <w:tcPr>
            <w:tcW w:w="4322" w:type="dxa"/>
          </w:tcPr>
          <w:p w:rsidR="00321C4E" w:rsidRDefault="00321C4E" w:rsidP="00321C4E">
            <w:pPr>
              <w:rPr>
                <w:sz w:val="24"/>
              </w:rPr>
            </w:pPr>
            <w:r>
              <w:rPr>
                <w:sz w:val="24"/>
              </w:rPr>
              <w:t>Entrega</w:t>
            </w:r>
          </w:p>
        </w:tc>
      </w:tr>
      <w:tr w:rsidR="00321C4E" w:rsidRPr="000C3A99">
        <w:tc>
          <w:tcPr>
            <w:tcW w:w="8644" w:type="dxa"/>
            <w:gridSpan w:val="2"/>
          </w:tcPr>
          <w:p w:rsidR="00321C4E" w:rsidRPr="000C3A99" w:rsidRDefault="00321C4E" w:rsidP="00C430B6">
            <w:r w:rsidRPr="00321C4E">
              <w:rPr>
                <w:sz w:val="24"/>
              </w:rPr>
              <w:t xml:space="preserve">O produto deverá estar pronto para a entrega </w:t>
            </w:r>
            <w:r>
              <w:rPr>
                <w:sz w:val="24"/>
              </w:rPr>
              <w:t xml:space="preserve">até o dia </w:t>
            </w:r>
            <w:r w:rsidR="00C430B6">
              <w:rPr>
                <w:sz w:val="24"/>
              </w:rPr>
              <w:t>22/06/2010</w:t>
            </w:r>
          </w:p>
        </w:tc>
      </w:tr>
    </w:tbl>
    <w:p w:rsidR="00321C4E" w:rsidRDefault="00321C4E" w:rsidP="006B6226">
      <w:pPr>
        <w:rPr>
          <w:sz w:val="24"/>
        </w:rPr>
      </w:pPr>
    </w:p>
    <w:p w:rsidR="006B6226" w:rsidRPr="000C3A99" w:rsidRDefault="006B6226" w:rsidP="006B6226">
      <w:pPr>
        <w:pStyle w:val="PargrafodaLista"/>
        <w:numPr>
          <w:ilvl w:val="2"/>
          <w:numId w:val="2"/>
        </w:numPr>
        <w:rPr>
          <w:b/>
          <w:color w:val="79CBDF" w:themeColor="accent1" w:themeTint="99"/>
          <w:sz w:val="32"/>
          <w:szCs w:val="36"/>
        </w:rPr>
      </w:pPr>
      <w:r>
        <w:rPr>
          <w:b/>
          <w:color w:val="000000" w:themeColor="text1"/>
          <w:sz w:val="32"/>
          <w:szCs w:val="36"/>
        </w:rPr>
        <w:t>Requisitos do Produto</w:t>
      </w:r>
    </w:p>
    <w:p w:rsidR="000C3A99" w:rsidRPr="006B6226" w:rsidRDefault="000C3A99" w:rsidP="000C3A99">
      <w:pPr>
        <w:pStyle w:val="PargrafodaLista"/>
        <w:ind w:left="2160"/>
        <w:rPr>
          <w:b/>
          <w:color w:val="79CBDF" w:themeColor="accent1" w:themeTint="99"/>
          <w:sz w:val="32"/>
          <w:szCs w:val="36"/>
        </w:rPr>
      </w:pPr>
    </w:p>
    <w:p w:rsidR="000C3A99" w:rsidRPr="000C3A99" w:rsidRDefault="000C3A99" w:rsidP="000C3A99">
      <w:pPr>
        <w:pStyle w:val="PargrafodaLista"/>
        <w:numPr>
          <w:ilvl w:val="3"/>
          <w:numId w:val="2"/>
        </w:numPr>
        <w:rPr>
          <w:b/>
          <w:color w:val="A6DCEA" w:themeColor="accent1" w:themeTint="66"/>
          <w:sz w:val="28"/>
        </w:rPr>
      </w:pPr>
      <w:r>
        <w:rPr>
          <w:b/>
          <w:color w:val="000000" w:themeColor="text1"/>
          <w:sz w:val="28"/>
        </w:rPr>
        <w:t>Usabilidade</w:t>
      </w:r>
      <w:r w:rsidR="00C430B6">
        <w:rPr>
          <w:b/>
          <w:color w:val="000000" w:themeColor="text1"/>
          <w:sz w:val="28"/>
        </w:rPr>
        <w:t>*</w:t>
      </w:r>
    </w:p>
    <w:p w:rsidR="000C3A99" w:rsidRDefault="000C3A99" w:rsidP="000C3A99">
      <w:pPr>
        <w:pStyle w:val="PargrafodaLista"/>
        <w:ind w:left="2880"/>
        <w:rPr>
          <w:b/>
          <w:color w:val="000000" w:themeColor="text1"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0C3A99" w:rsidRPr="000C3A99">
        <w:tc>
          <w:tcPr>
            <w:tcW w:w="4322" w:type="dxa"/>
            <w:shd w:val="clear" w:color="auto" w:fill="21798E" w:themeFill="accent1" w:themeFillShade="BF"/>
          </w:tcPr>
          <w:p w:rsidR="000C3A99" w:rsidRPr="000C3A99" w:rsidRDefault="000C3A99" w:rsidP="000C3A99">
            <w:pPr>
              <w:tabs>
                <w:tab w:val="left" w:pos="2558"/>
              </w:tabs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4322" w:type="dxa"/>
            <w:shd w:val="clear" w:color="auto" w:fill="21798E" w:themeFill="accent1" w:themeFillShade="BF"/>
          </w:tcPr>
          <w:p w:rsidR="000C3A99" w:rsidRPr="000C3A99" w:rsidRDefault="000C3A99" w:rsidP="000C3A99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Nome</w:t>
            </w:r>
          </w:p>
        </w:tc>
      </w:tr>
      <w:tr w:rsidR="000C3A99">
        <w:tc>
          <w:tcPr>
            <w:tcW w:w="4322" w:type="dxa"/>
          </w:tcPr>
          <w:p w:rsidR="000C3A99" w:rsidRDefault="00E75FA7" w:rsidP="000C3A99">
            <w:pPr>
              <w:rPr>
                <w:sz w:val="24"/>
              </w:rPr>
            </w:pPr>
            <w:r>
              <w:rPr>
                <w:sz w:val="24"/>
              </w:rPr>
              <w:t>RNF 05</w:t>
            </w:r>
          </w:p>
        </w:tc>
        <w:tc>
          <w:tcPr>
            <w:tcW w:w="4322" w:type="dxa"/>
          </w:tcPr>
          <w:p w:rsidR="000C3A99" w:rsidRDefault="000C3A99" w:rsidP="00C430B6">
            <w:pPr>
              <w:rPr>
                <w:sz w:val="24"/>
              </w:rPr>
            </w:pPr>
            <w:r>
              <w:rPr>
                <w:sz w:val="24"/>
              </w:rPr>
              <w:t xml:space="preserve">Interface </w:t>
            </w:r>
            <w:r w:rsidR="00C430B6">
              <w:rPr>
                <w:sz w:val="24"/>
              </w:rPr>
              <w:t>Simples</w:t>
            </w:r>
          </w:p>
        </w:tc>
      </w:tr>
      <w:tr w:rsidR="000C3A99" w:rsidRPr="000C3A99">
        <w:tc>
          <w:tcPr>
            <w:tcW w:w="8644" w:type="dxa"/>
            <w:gridSpan w:val="2"/>
          </w:tcPr>
          <w:p w:rsidR="000C3A99" w:rsidRPr="000C3A99" w:rsidRDefault="000C3A99" w:rsidP="00C430B6">
            <w:pPr>
              <w:rPr>
                <w:sz w:val="24"/>
              </w:rPr>
            </w:pPr>
            <w:r w:rsidRPr="000C3A99">
              <w:rPr>
                <w:rStyle w:val="apple-style-span"/>
                <w:color w:val="000000"/>
                <w:sz w:val="24"/>
              </w:rPr>
              <w:t xml:space="preserve">A interface com o usuário final deverá apresentar boas condições de navegabilidade para que seu uso seja intuitivo. </w:t>
            </w:r>
            <w:r w:rsidR="00C430B6">
              <w:rPr>
                <w:rStyle w:val="apple-style-span"/>
                <w:color w:val="000000"/>
                <w:sz w:val="24"/>
              </w:rPr>
              <w:t>Os terminais deverão ter uso extremamente fácil para não gerar congestionamento.</w:t>
            </w:r>
          </w:p>
        </w:tc>
      </w:tr>
    </w:tbl>
    <w:p w:rsidR="000C3A99" w:rsidRPr="000C3A99" w:rsidRDefault="000C3A99" w:rsidP="000C3A99">
      <w:pPr>
        <w:rPr>
          <w:sz w:val="24"/>
        </w:rPr>
      </w:pPr>
    </w:p>
    <w:p w:rsidR="000C3A99" w:rsidRPr="000C3A99" w:rsidRDefault="000C3A99" w:rsidP="000C3A99">
      <w:pPr>
        <w:pStyle w:val="PargrafodaLista"/>
        <w:numPr>
          <w:ilvl w:val="3"/>
          <w:numId w:val="2"/>
        </w:numPr>
        <w:rPr>
          <w:b/>
          <w:color w:val="A6DCEA" w:themeColor="accent1" w:themeTint="66"/>
          <w:sz w:val="28"/>
        </w:rPr>
      </w:pPr>
      <w:r>
        <w:rPr>
          <w:b/>
          <w:color w:val="000000" w:themeColor="text1"/>
          <w:sz w:val="28"/>
        </w:rPr>
        <w:t>Desempenho</w:t>
      </w:r>
      <w:r w:rsidR="00BD6032">
        <w:rPr>
          <w:b/>
          <w:color w:val="000000" w:themeColor="text1"/>
          <w:sz w:val="28"/>
        </w:rPr>
        <w:t>*</w:t>
      </w:r>
    </w:p>
    <w:p w:rsidR="000C3A99" w:rsidRDefault="000C3A99" w:rsidP="000C3A99">
      <w:pPr>
        <w:pStyle w:val="PargrafodaLista"/>
        <w:ind w:left="2880"/>
        <w:rPr>
          <w:b/>
          <w:color w:val="000000" w:themeColor="text1"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0C3A99" w:rsidRPr="000C3A99">
        <w:tc>
          <w:tcPr>
            <w:tcW w:w="4322" w:type="dxa"/>
            <w:shd w:val="clear" w:color="auto" w:fill="21798E" w:themeFill="accent1" w:themeFillShade="BF"/>
          </w:tcPr>
          <w:p w:rsidR="000C3A99" w:rsidRPr="000C3A99" w:rsidRDefault="000C3A99" w:rsidP="00321C4E">
            <w:pPr>
              <w:tabs>
                <w:tab w:val="left" w:pos="2558"/>
              </w:tabs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4322" w:type="dxa"/>
            <w:shd w:val="clear" w:color="auto" w:fill="21798E" w:themeFill="accent1" w:themeFillShade="BF"/>
          </w:tcPr>
          <w:p w:rsidR="000C3A99" w:rsidRPr="000C3A99" w:rsidRDefault="000C3A99" w:rsidP="00321C4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Nome</w:t>
            </w:r>
          </w:p>
        </w:tc>
      </w:tr>
      <w:tr w:rsidR="000C3A99">
        <w:tc>
          <w:tcPr>
            <w:tcW w:w="4322" w:type="dxa"/>
          </w:tcPr>
          <w:p w:rsidR="000C3A99" w:rsidRDefault="00E75FA7" w:rsidP="00321C4E">
            <w:pPr>
              <w:rPr>
                <w:sz w:val="24"/>
              </w:rPr>
            </w:pPr>
            <w:r>
              <w:rPr>
                <w:sz w:val="24"/>
              </w:rPr>
              <w:t>RNF 06</w:t>
            </w:r>
          </w:p>
        </w:tc>
        <w:tc>
          <w:tcPr>
            <w:tcW w:w="4322" w:type="dxa"/>
          </w:tcPr>
          <w:p w:rsidR="000C3A99" w:rsidRDefault="00BD6032" w:rsidP="00321C4E">
            <w:pPr>
              <w:rPr>
                <w:sz w:val="24"/>
              </w:rPr>
            </w:pPr>
            <w:r>
              <w:rPr>
                <w:sz w:val="24"/>
              </w:rPr>
              <w:t>Rapidez</w:t>
            </w:r>
          </w:p>
        </w:tc>
      </w:tr>
      <w:tr w:rsidR="000C3A99" w:rsidRPr="000C3A99">
        <w:tc>
          <w:tcPr>
            <w:tcW w:w="8644" w:type="dxa"/>
            <w:gridSpan w:val="2"/>
          </w:tcPr>
          <w:p w:rsidR="000C3A99" w:rsidRDefault="000C3A99" w:rsidP="00BD6032">
            <w:pPr>
              <w:jc w:val="both"/>
              <w:rPr>
                <w:rStyle w:val="apple-style-span"/>
                <w:color w:val="000000"/>
                <w:sz w:val="24"/>
              </w:rPr>
            </w:pPr>
            <w:r w:rsidRPr="000C3A99">
              <w:rPr>
                <w:rStyle w:val="apple-style-span"/>
                <w:color w:val="000000"/>
                <w:sz w:val="24"/>
              </w:rPr>
              <w:t xml:space="preserve">A aplicação deverá apresentar um tempo de resposta </w:t>
            </w:r>
            <w:r w:rsidR="00BD6032">
              <w:rPr>
                <w:rStyle w:val="apple-style-span"/>
                <w:color w:val="000000"/>
                <w:sz w:val="24"/>
              </w:rPr>
              <w:t>nos terminais inferior a 2 segundos para que não ocorra um congestionamento tanto na entrada quanto na saída. Já no caixa esse tempo poderá ser mais flexível, algo em torno de 5 segundos.</w:t>
            </w:r>
          </w:p>
          <w:p w:rsidR="00BD6032" w:rsidRPr="000C3A99" w:rsidRDefault="00BD6032" w:rsidP="00BD6032">
            <w:pPr>
              <w:jc w:val="both"/>
              <w:rPr>
                <w:sz w:val="24"/>
              </w:rPr>
            </w:pPr>
            <w:r>
              <w:rPr>
                <w:rStyle w:val="apple-style-span"/>
                <w:color w:val="000000"/>
              </w:rPr>
              <w:t>A maior fatia do tempo será devido à consulta ao SGBD.</w:t>
            </w:r>
          </w:p>
        </w:tc>
      </w:tr>
    </w:tbl>
    <w:p w:rsidR="000C3A99" w:rsidRPr="006B6226" w:rsidRDefault="000C3A99" w:rsidP="000C3A99"/>
    <w:p w:rsidR="000C3A99" w:rsidRPr="000C3A99" w:rsidRDefault="000C3A99" w:rsidP="000C3A99">
      <w:pPr>
        <w:pStyle w:val="PargrafodaLista"/>
        <w:numPr>
          <w:ilvl w:val="3"/>
          <w:numId w:val="2"/>
        </w:numPr>
        <w:rPr>
          <w:b/>
          <w:color w:val="A6DCEA" w:themeColor="accent1" w:themeTint="66"/>
          <w:sz w:val="28"/>
        </w:rPr>
      </w:pPr>
      <w:r>
        <w:rPr>
          <w:b/>
          <w:color w:val="000000" w:themeColor="text1"/>
          <w:sz w:val="28"/>
        </w:rPr>
        <w:t>Segurança</w:t>
      </w:r>
      <w:r w:rsidR="00440ABC">
        <w:rPr>
          <w:b/>
          <w:color w:val="000000" w:themeColor="text1"/>
          <w:sz w:val="28"/>
        </w:rPr>
        <w:t>*</w:t>
      </w:r>
    </w:p>
    <w:p w:rsidR="000C3A99" w:rsidRDefault="000C3A99" w:rsidP="000C3A99">
      <w:pPr>
        <w:pStyle w:val="PargrafodaLista"/>
        <w:ind w:left="2880"/>
        <w:rPr>
          <w:b/>
          <w:color w:val="A6DCEA" w:themeColor="accent1" w:themeTint="66"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0C3A99" w:rsidRPr="000C3A99">
        <w:tc>
          <w:tcPr>
            <w:tcW w:w="4322" w:type="dxa"/>
            <w:shd w:val="clear" w:color="auto" w:fill="21798E" w:themeFill="accent1" w:themeFillShade="BF"/>
          </w:tcPr>
          <w:p w:rsidR="000C3A99" w:rsidRPr="000C3A99" w:rsidRDefault="000C3A99" w:rsidP="00321C4E">
            <w:pPr>
              <w:tabs>
                <w:tab w:val="left" w:pos="2558"/>
              </w:tabs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4322" w:type="dxa"/>
            <w:shd w:val="clear" w:color="auto" w:fill="21798E" w:themeFill="accent1" w:themeFillShade="BF"/>
          </w:tcPr>
          <w:p w:rsidR="000C3A99" w:rsidRPr="000C3A99" w:rsidRDefault="000C3A99" w:rsidP="00321C4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Nome</w:t>
            </w:r>
          </w:p>
        </w:tc>
      </w:tr>
      <w:tr w:rsidR="000C3A99">
        <w:tc>
          <w:tcPr>
            <w:tcW w:w="4322" w:type="dxa"/>
          </w:tcPr>
          <w:p w:rsidR="000C3A99" w:rsidRDefault="00E75FA7" w:rsidP="00321C4E">
            <w:pPr>
              <w:rPr>
                <w:sz w:val="24"/>
              </w:rPr>
            </w:pPr>
            <w:r>
              <w:rPr>
                <w:sz w:val="24"/>
              </w:rPr>
              <w:t>RNF 07</w:t>
            </w:r>
          </w:p>
        </w:tc>
        <w:tc>
          <w:tcPr>
            <w:tcW w:w="4322" w:type="dxa"/>
          </w:tcPr>
          <w:p w:rsidR="000C3A99" w:rsidRDefault="000C3A99" w:rsidP="00321C4E">
            <w:pPr>
              <w:rPr>
                <w:sz w:val="24"/>
              </w:rPr>
            </w:pPr>
            <w:r>
              <w:rPr>
                <w:sz w:val="24"/>
              </w:rPr>
              <w:t>Autorização</w:t>
            </w:r>
          </w:p>
        </w:tc>
      </w:tr>
      <w:tr w:rsidR="000C3A99" w:rsidRPr="000C3A99">
        <w:tc>
          <w:tcPr>
            <w:tcW w:w="8644" w:type="dxa"/>
            <w:gridSpan w:val="2"/>
          </w:tcPr>
          <w:p w:rsidR="000C3A99" w:rsidRPr="000C3A99" w:rsidRDefault="00BD6032" w:rsidP="000C3A99">
            <w:pPr>
              <w:jc w:val="both"/>
              <w:rPr>
                <w:sz w:val="24"/>
              </w:rPr>
            </w:pPr>
            <w:r>
              <w:rPr>
                <w:rStyle w:val="apple-style-span"/>
                <w:color w:val="000000"/>
                <w:sz w:val="24"/>
              </w:rPr>
              <w:t>O sistema contará com um sistema de senhas que garantirão que apenas o gerente possa ter acesso a determinadas áreas do programa.</w:t>
            </w:r>
          </w:p>
        </w:tc>
      </w:tr>
    </w:tbl>
    <w:p w:rsidR="000C3A99" w:rsidRPr="006B6226" w:rsidRDefault="000C3A99" w:rsidP="000C3A99"/>
    <w:p w:rsidR="000C3A99" w:rsidRPr="00321C4E" w:rsidRDefault="000C3A99" w:rsidP="000C3A99">
      <w:pPr>
        <w:pStyle w:val="PargrafodaLista"/>
        <w:numPr>
          <w:ilvl w:val="3"/>
          <w:numId w:val="2"/>
        </w:numPr>
        <w:rPr>
          <w:b/>
          <w:color w:val="A6DCEA" w:themeColor="accent1" w:themeTint="66"/>
          <w:sz w:val="28"/>
        </w:rPr>
      </w:pPr>
      <w:proofErr w:type="spellStart"/>
      <w:r>
        <w:rPr>
          <w:b/>
          <w:color w:val="000000" w:themeColor="text1"/>
          <w:sz w:val="28"/>
        </w:rPr>
        <w:lastRenderedPageBreak/>
        <w:t>Manutenabilidade</w:t>
      </w:r>
      <w:proofErr w:type="spellEnd"/>
      <w:r w:rsidR="00440ABC">
        <w:rPr>
          <w:b/>
          <w:color w:val="000000" w:themeColor="text1"/>
          <w:sz w:val="28"/>
        </w:rPr>
        <w:t>*</w:t>
      </w:r>
    </w:p>
    <w:p w:rsidR="00321C4E" w:rsidRDefault="00321C4E" w:rsidP="00321C4E">
      <w:pPr>
        <w:pStyle w:val="PargrafodaLista"/>
        <w:ind w:left="2880"/>
        <w:rPr>
          <w:b/>
          <w:color w:val="000000" w:themeColor="text1"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321C4E" w:rsidRPr="000C3A99">
        <w:tc>
          <w:tcPr>
            <w:tcW w:w="4322" w:type="dxa"/>
            <w:shd w:val="clear" w:color="auto" w:fill="21798E" w:themeFill="accent1" w:themeFillShade="BF"/>
          </w:tcPr>
          <w:p w:rsidR="00321C4E" w:rsidRPr="000C3A99" w:rsidRDefault="00321C4E" w:rsidP="00321C4E">
            <w:pPr>
              <w:tabs>
                <w:tab w:val="left" w:pos="2558"/>
              </w:tabs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4322" w:type="dxa"/>
            <w:shd w:val="clear" w:color="auto" w:fill="21798E" w:themeFill="accent1" w:themeFillShade="BF"/>
          </w:tcPr>
          <w:p w:rsidR="00321C4E" w:rsidRPr="000C3A99" w:rsidRDefault="00321C4E" w:rsidP="00321C4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Nome</w:t>
            </w:r>
          </w:p>
        </w:tc>
      </w:tr>
      <w:tr w:rsidR="00321C4E">
        <w:tc>
          <w:tcPr>
            <w:tcW w:w="4322" w:type="dxa"/>
          </w:tcPr>
          <w:p w:rsidR="00321C4E" w:rsidRDefault="00E75FA7" w:rsidP="00321C4E">
            <w:pPr>
              <w:rPr>
                <w:sz w:val="24"/>
              </w:rPr>
            </w:pPr>
            <w:r>
              <w:rPr>
                <w:sz w:val="24"/>
              </w:rPr>
              <w:t>RNF 08</w:t>
            </w:r>
          </w:p>
        </w:tc>
        <w:tc>
          <w:tcPr>
            <w:tcW w:w="4322" w:type="dxa"/>
          </w:tcPr>
          <w:p w:rsidR="00321C4E" w:rsidRDefault="00321C4E" w:rsidP="00321C4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Modularização</w:t>
            </w:r>
            <w:proofErr w:type="spellEnd"/>
          </w:p>
        </w:tc>
      </w:tr>
      <w:tr w:rsidR="00321C4E">
        <w:tc>
          <w:tcPr>
            <w:tcW w:w="8644" w:type="dxa"/>
            <w:gridSpan w:val="2"/>
          </w:tcPr>
          <w:p w:rsidR="00321C4E" w:rsidRDefault="00321C4E" w:rsidP="00321C4E">
            <w:pPr>
              <w:rPr>
                <w:sz w:val="24"/>
              </w:rPr>
            </w:pPr>
            <w:r w:rsidRPr="00321C4E">
              <w:rPr>
                <w:sz w:val="24"/>
              </w:rPr>
              <w:t xml:space="preserve">O sistema deverá estar </w:t>
            </w:r>
            <w:proofErr w:type="spellStart"/>
            <w:r w:rsidRPr="00321C4E">
              <w:rPr>
                <w:sz w:val="24"/>
              </w:rPr>
              <w:t>modularizado</w:t>
            </w:r>
            <w:proofErr w:type="spellEnd"/>
            <w:r w:rsidRPr="00321C4E">
              <w:rPr>
                <w:sz w:val="24"/>
              </w:rPr>
              <w:t>, a fim de facilitar futuras manutenções no programa.</w:t>
            </w:r>
          </w:p>
        </w:tc>
      </w:tr>
    </w:tbl>
    <w:p w:rsidR="00321C4E" w:rsidRPr="006B6226" w:rsidRDefault="00321C4E" w:rsidP="00321C4E">
      <w:pPr>
        <w:pStyle w:val="PargrafodaLista"/>
        <w:ind w:left="2880"/>
        <w:rPr>
          <w:b/>
          <w:color w:val="A6DCEA" w:themeColor="accent1" w:themeTint="66"/>
          <w:sz w:val="28"/>
        </w:rPr>
      </w:pPr>
    </w:p>
    <w:p w:rsidR="000C3A99" w:rsidRPr="00321C4E" w:rsidRDefault="000C3A99" w:rsidP="000C3A99">
      <w:pPr>
        <w:pStyle w:val="PargrafodaLista"/>
        <w:numPr>
          <w:ilvl w:val="3"/>
          <w:numId w:val="2"/>
        </w:numPr>
        <w:rPr>
          <w:b/>
          <w:color w:val="A6DCEA" w:themeColor="accent1" w:themeTint="66"/>
          <w:sz w:val="28"/>
        </w:rPr>
      </w:pPr>
      <w:r>
        <w:rPr>
          <w:b/>
          <w:color w:val="000000" w:themeColor="text1"/>
          <w:sz w:val="28"/>
        </w:rPr>
        <w:t>Documentação</w:t>
      </w:r>
      <w:r w:rsidR="00440ABC">
        <w:rPr>
          <w:b/>
          <w:color w:val="000000" w:themeColor="text1"/>
          <w:sz w:val="28"/>
        </w:rPr>
        <w:t>*</w:t>
      </w:r>
    </w:p>
    <w:p w:rsidR="00321C4E" w:rsidRPr="00321C4E" w:rsidRDefault="00321C4E" w:rsidP="00321C4E">
      <w:pPr>
        <w:pStyle w:val="PargrafodaLista"/>
        <w:ind w:left="2880"/>
        <w:rPr>
          <w:b/>
          <w:color w:val="A6DCEA" w:themeColor="accent1" w:themeTint="66"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321C4E" w:rsidRPr="000C3A99">
        <w:tc>
          <w:tcPr>
            <w:tcW w:w="4322" w:type="dxa"/>
            <w:shd w:val="clear" w:color="auto" w:fill="21798E" w:themeFill="accent1" w:themeFillShade="BF"/>
          </w:tcPr>
          <w:p w:rsidR="00321C4E" w:rsidRPr="000C3A99" w:rsidRDefault="00321C4E" w:rsidP="00321C4E">
            <w:pPr>
              <w:tabs>
                <w:tab w:val="left" w:pos="2558"/>
              </w:tabs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Identificação</w:t>
            </w:r>
          </w:p>
        </w:tc>
        <w:tc>
          <w:tcPr>
            <w:tcW w:w="4322" w:type="dxa"/>
            <w:shd w:val="clear" w:color="auto" w:fill="21798E" w:themeFill="accent1" w:themeFillShade="BF"/>
          </w:tcPr>
          <w:p w:rsidR="00321C4E" w:rsidRPr="000C3A99" w:rsidRDefault="00321C4E" w:rsidP="00321C4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Nome</w:t>
            </w:r>
          </w:p>
        </w:tc>
      </w:tr>
      <w:tr w:rsidR="00321C4E">
        <w:tc>
          <w:tcPr>
            <w:tcW w:w="4322" w:type="dxa"/>
          </w:tcPr>
          <w:p w:rsidR="00321C4E" w:rsidRDefault="00E75FA7" w:rsidP="00321C4E">
            <w:pPr>
              <w:rPr>
                <w:sz w:val="24"/>
              </w:rPr>
            </w:pPr>
            <w:r>
              <w:rPr>
                <w:sz w:val="24"/>
              </w:rPr>
              <w:t>RNF 09</w:t>
            </w:r>
          </w:p>
        </w:tc>
        <w:tc>
          <w:tcPr>
            <w:tcW w:w="4322" w:type="dxa"/>
          </w:tcPr>
          <w:p w:rsidR="00321C4E" w:rsidRDefault="00321C4E" w:rsidP="00321C4E">
            <w:pPr>
              <w:rPr>
                <w:sz w:val="24"/>
              </w:rPr>
            </w:pPr>
            <w:r>
              <w:rPr>
                <w:sz w:val="24"/>
              </w:rPr>
              <w:t>Manual de instruções</w:t>
            </w:r>
          </w:p>
        </w:tc>
      </w:tr>
      <w:tr w:rsidR="00321C4E">
        <w:tc>
          <w:tcPr>
            <w:tcW w:w="8644" w:type="dxa"/>
            <w:gridSpan w:val="2"/>
          </w:tcPr>
          <w:p w:rsidR="00321C4E" w:rsidRDefault="00321C4E" w:rsidP="00440ABC">
            <w:pPr>
              <w:rPr>
                <w:sz w:val="24"/>
              </w:rPr>
            </w:pPr>
            <w:r w:rsidRPr="00A9648F">
              <w:rPr>
                <w:rFonts w:ascii="Calibri" w:hAnsi="Calibri"/>
                <w:sz w:val="24"/>
                <w:szCs w:val="24"/>
              </w:rPr>
              <w:t>Um manual, vo</w:t>
            </w:r>
            <w:r>
              <w:rPr>
                <w:rFonts w:ascii="Calibri" w:hAnsi="Calibri"/>
                <w:sz w:val="24"/>
                <w:szCs w:val="24"/>
              </w:rPr>
              <w:t xml:space="preserve">ltado para </w:t>
            </w:r>
            <w:r w:rsidR="00440ABC">
              <w:rPr>
                <w:rFonts w:ascii="Calibri" w:hAnsi="Calibri"/>
                <w:sz w:val="24"/>
                <w:szCs w:val="24"/>
              </w:rPr>
              <w:t>os gerentes dos estacionamentos</w:t>
            </w:r>
            <w:r w:rsidRPr="00A9648F">
              <w:rPr>
                <w:rFonts w:ascii="Calibri" w:hAnsi="Calibri"/>
                <w:sz w:val="24"/>
                <w:szCs w:val="24"/>
              </w:rPr>
              <w:t>, deverá ser entregue juntamente com o produto, explicando as funcionalidades do sistema</w:t>
            </w:r>
          </w:p>
        </w:tc>
      </w:tr>
    </w:tbl>
    <w:p w:rsidR="00321C4E" w:rsidRPr="006B6226" w:rsidRDefault="00321C4E" w:rsidP="00321C4E">
      <w:pPr>
        <w:pStyle w:val="PargrafodaLista"/>
        <w:ind w:left="2880"/>
        <w:rPr>
          <w:b/>
          <w:color w:val="A6DCEA" w:themeColor="accent1" w:themeTint="66"/>
          <w:sz w:val="28"/>
        </w:rPr>
      </w:pPr>
    </w:p>
    <w:p w:rsidR="00C05A53" w:rsidRDefault="00C05A53" w:rsidP="00C05A53">
      <w:pPr>
        <w:pStyle w:val="PargrafodaLista"/>
        <w:ind w:left="1440"/>
        <w:rPr>
          <w:b/>
          <w:color w:val="21798E" w:themeColor="accent1" w:themeShade="BF"/>
          <w:sz w:val="36"/>
          <w:szCs w:val="36"/>
        </w:rPr>
      </w:pPr>
    </w:p>
    <w:p w:rsidR="00C05A53" w:rsidRDefault="00C05A53" w:rsidP="00C05A53">
      <w:pPr>
        <w:rPr>
          <w:sz w:val="24"/>
        </w:rPr>
      </w:pPr>
    </w:p>
    <w:p w:rsidR="00C05A53" w:rsidRDefault="00C05A53" w:rsidP="00C05A53">
      <w:pPr>
        <w:rPr>
          <w:sz w:val="24"/>
        </w:rPr>
      </w:pPr>
    </w:p>
    <w:p w:rsidR="00C05A53" w:rsidRPr="00C05A53" w:rsidRDefault="00C05A53" w:rsidP="00C05A53">
      <w:pPr>
        <w:rPr>
          <w:sz w:val="24"/>
        </w:rPr>
      </w:pPr>
    </w:p>
    <w:p w:rsidR="00222F2E" w:rsidRPr="00DF7527" w:rsidRDefault="00222F2E" w:rsidP="00222F2E">
      <w:pPr>
        <w:rPr>
          <w:b/>
          <w:color w:val="A6DCEA" w:themeColor="accent1" w:themeTint="66"/>
          <w:sz w:val="28"/>
        </w:rPr>
      </w:pPr>
    </w:p>
    <w:p w:rsidR="00222F2E" w:rsidRPr="00222F2E" w:rsidRDefault="00222F2E" w:rsidP="00222F2E">
      <w:pPr>
        <w:pStyle w:val="PargrafodaLista"/>
        <w:ind w:left="2160"/>
        <w:rPr>
          <w:b/>
          <w:color w:val="79CBDF" w:themeColor="accent1" w:themeTint="99"/>
          <w:sz w:val="32"/>
        </w:rPr>
      </w:pPr>
    </w:p>
    <w:sectPr w:rsidR="00222F2E" w:rsidRPr="00222F2E" w:rsidSect="008D3166"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032" w:rsidRDefault="00BD6032" w:rsidP="008D3166">
      <w:pPr>
        <w:spacing w:after="0" w:line="240" w:lineRule="auto"/>
      </w:pPr>
      <w:r>
        <w:separator/>
      </w:r>
    </w:p>
  </w:endnote>
  <w:endnote w:type="continuationSeparator" w:id="0">
    <w:p w:rsidR="00BD6032" w:rsidRDefault="00BD6032" w:rsidP="008D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5026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BD6032" w:rsidRDefault="00BD603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0AB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0ABC">
              <w:rPr>
                <w:b/>
                <w:noProof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D6032" w:rsidRDefault="00BD60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032" w:rsidRDefault="00BD6032" w:rsidP="008D3166">
      <w:pPr>
        <w:spacing w:after="0" w:line="240" w:lineRule="auto"/>
      </w:pPr>
      <w:r>
        <w:separator/>
      </w:r>
    </w:p>
  </w:footnote>
  <w:footnote w:type="continuationSeparator" w:id="0">
    <w:p w:rsidR="00BD6032" w:rsidRDefault="00BD6032" w:rsidP="008D3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032" w:rsidRDefault="00BD6032">
    <w:pPr>
      <w:pStyle w:val="Cabealho"/>
    </w:pPr>
    <w:r>
      <w:t xml:space="preserve">Projeto </w:t>
    </w:r>
    <w:proofErr w:type="spellStart"/>
    <w:r>
      <w:t>Easy</w:t>
    </w:r>
    <w:proofErr w:type="spellEnd"/>
    <w:r>
      <w:t xml:space="preserve"> Park</w:t>
    </w:r>
  </w:p>
  <w:p w:rsidR="00BD6032" w:rsidRDefault="00BD60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032" w:rsidRDefault="00BD6032">
    <w:pPr>
      <w:pStyle w:val="Cabealho"/>
      <w:jc w:val="right"/>
    </w:pPr>
  </w:p>
  <w:p w:rsidR="00BD6032" w:rsidRDefault="00BD603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1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4">
    <w:nsid w:val="02EC469A"/>
    <w:multiLevelType w:val="hybridMultilevel"/>
    <w:tmpl w:val="D2C43C1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2D3D1A"/>
    <w:multiLevelType w:val="multilevel"/>
    <w:tmpl w:val="B13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31328E"/>
    <w:multiLevelType w:val="hybridMultilevel"/>
    <w:tmpl w:val="7534C1F8"/>
    <w:lvl w:ilvl="0" w:tplc="BC34A7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25A2B"/>
    <w:multiLevelType w:val="hybridMultilevel"/>
    <w:tmpl w:val="7E7E48A6"/>
    <w:lvl w:ilvl="0" w:tplc="6C68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1004F"/>
    <w:multiLevelType w:val="hybridMultilevel"/>
    <w:tmpl w:val="4F562F48"/>
    <w:lvl w:ilvl="0" w:tplc="6DE2FF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A6B9F"/>
    <w:multiLevelType w:val="hybridMultilevel"/>
    <w:tmpl w:val="C12EAC9E"/>
    <w:lvl w:ilvl="0" w:tplc="D86A19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94CCB"/>
    <w:multiLevelType w:val="hybridMultilevel"/>
    <w:tmpl w:val="85C0921E"/>
    <w:lvl w:ilvl="0" w:tplc="87CADB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871865"/>
    <w:multiLevelType w:val="multilevel"/>
    <w:tmpl w:val="BC7A0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1798E" w:themeColor="accent1" w:themeShade="BF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79CBDF" w:themeColor="accent1" w:themeTint="9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A6DCEA" w:themeColor="accent1" w:themeTint="6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D2EDF4" w:themeColor="accent1" w:themeTint="33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8F03C24"/>
    <w:multiLevelType w:val="hybridMultilevel"/>
    <w:tmpl w:val="488EEA58"/>
    <w:lvl w:ilvl="0" w:tplc="BC34A7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A0420"/>
    <w:multiLevelType w:val="hybridMultilevel"/>
    <w:tmpl w:val="D43EE9AE"/>
    <w:lvl w:ilvl="0" w:tplc="45320A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80FB1"/>
    <w:multiLevelType w:val="multilevel"/>
    <w:tmpl w:val="84FE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C44189"/>
    <w:multiLevelType w:val="hybridMultilevel"/>
    <w:tmpl w:val="E5769A60"/>
    <w:lvl w:ilvl="0" w:tplc="87CADB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C81570"/>
    <w:multiLevelType w:val="multilevel"/>
    <w:tmpl w:val="31D64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7">
    <w:nsid w:val="3F277B13"/>
    <w:multiLevelType w:val="multilevel"/>
    <w:tmpl w:val="FDEC0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4E44C4"/>
    <w:multiLevelType w:val="multilevel"/>
    <w:tmpl w:val="155A9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A6234"/>
    <w:multiLevelType w:val="multilevel"/>
    <w:tmpl w:val="7C9E3B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6F14CF"/>
    <w:multiLevelType w:val="multilevel"/>
    <w:tmpl w:val="381C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257D4"/>
    <w:multiLevelType w:val="hybridMultilevel"/>
    <w:tmpl w:val="F850A588"/>
    <w:lvl w:ilvl="0" w:tplc="E604D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60F64"/>
    <w:multiLevelType w:val="hybridMultilevel"/>
    <w:tmpl w:val="60C84122"/>
    <w:lvl w:ilvl="0" w:tplc="2B9A02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21F93"/>
    <w:multiLevelType w:val="multilevel"/>
    <w:tmpl w:val="B416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5B5B13"/>
    <w:multiLevelType w:val="hybridMultilevel"/>
    <w:tmpl w:val="54A49AAA"/>
    <w:lvl w:ilvl="0" w:tplc="87CADB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9F777A"/>
    <w:multiLevelType w:val="hybridMultilevel"/>
    <w:tmpl w:val="A0B61078"/>
    <w:lvl w:ilvl="0" w:tplc="87CADB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174BDC"/>
    <w:multiLevelType w:val="multilevel"/>
    <w:tmpl w:val="2714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1C6940"/>
    <w:multiLevelType w:val="hybridMultilevel"/>
    <w:tmpl w:val="7C24FD3A"/>
    <w:lvl w:ilvl="0" w:tplc="495A8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069F6"/>
    <w:multiLevelType w:val="hybridMultilevel"/>
    <w:tmpl w:val="2736B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0F421E"/>
    <w:multiLevelType w:val="multilevel"/>
    <w:tmpl w:val="7BF2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15"/>
  </w:num>
  <w:num w:numId="5">
    <w:abstractNumId w:val="24"/>
  </w:num>
  <w:num w:numId="6">
    <w:abstractNumId w:val="25"/>
  </w:num>
  <w:num w:numId="7">
    <w:abstractNumId w:val="2"/>
  </w:num>
  <w:num w:numId="8">
    <w:abstractNumId w:val="3"/>
  </w:num>
  <w:num w:numId="9">
    <w:abstractNumId w:val="10"/>
  </w:num>
  <w:num w:numId="10">
    <w:abstractNumId w:val="13"/>
  </w:num>
  <w:num w:numId="11">
    <w:abstractNumId w:val="28"/>
  </w:num>
  <w:num w:numId="12">
    <w:abstractNumId w:val="7"/>
  </w:num>
  <w:num w:numId="13">
    <w:abstractNumId w:val="27"/>
  </w:num>
  <w:num w:numId="14">
    <w:abstractNumId w:val="9"/>
  </w:num>
  <w:num w:numId="15">
    <w:abstractNumId w:val="22"/>
  </w:num>
  <w:num w:numId="16">
    <w:abstractNumId w:val="14"/>
  </w:num>
  <w:num w:numId="17">
    <w:abstractNumId w:val="12"/>
  </w:num>
  <w:num w:numId="18">
    <w:abstractNumId w:val="6"/>
  </w:num>
  <w:num w:numId="19">
    <w:abstractNumId w:val="26"/>
  </w:num>
  <w:num w:numId="20">
    <w:abstractNumId w:val="23"/>
  </w:num>
  <w:num w:numId="21">
    <w:abstractNumId w:val="29"/>
  </w:num>
  <w:num w:numId="22">
    <w:abstractNumId w:val="17"/>
  </w:num>
  <w:num w:numId="23">
    <w:abstractNumId w:val="20"/>
  </w:num>
  <w:num w:numId="24">
    <w:abstractNumId w:val="19"/>
  </w:num>
  <w:num w:numId="25">
    <w:abstractNumId w:val="18"/>
  </w:num>
  <w:num w:numId="26">
    <w:abstractNumId w:val="8"/>
  </w:num>
  <w:num w:numId="27">
    <w:abstractNumId w:val="21"/>
  </w:num>
  <w:num w:numId="28">
    <w:abstractNumId w:val="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617"/>
    <w:rsid w:val="00003E32"/>
    <w:rsid w:val="00024800"/>
    <w:rsid w:val="00090A0F"/>
    <w:rsid w:val="00095544"/>
    <w:rsid w:val="000A5E4B"/>
    <w:rsid w:val="000C3A99"/>
    <w:rsid w:val="000C5427"/>
    <w:rsid w:val="000F2B9B"/>
    <w:rsid w:val="00110832"/>
    <w:rsid w:val="00143841"/>
    <w:rsid w:val="00144D5D"/>
    <w:rsid w:val="001A4523"/>
    <w:rsid w:val="001B3CA8"/>
    <w:rsid w:val="001B4355"/>
    <w:rsid w:val="002119DA"/>
    <w:rsid w:val="00215063"/>
    <w:rsid w:val="00222F2E"/>
    <w:rsid w:val="002626A0"/>
    <w:rsid w:val="00267642"/>
    <w:rsid w:val="00275325"/>
    <w:rsid w:val="00284CFB"/>
    <w:rsid w:val="00295C89"/>
    <w:rsid w:val="002968C9"/>
    <w:rsid w:val="002A2B20"/>
    <w:rsid w:val="002C520C"/>
    <w:rsid w:val="002D702A"/>
    <w:rsid w:val="002E2CF1"/>
    <w:rsid w:val="00317F85"/>
    <w:rsid w:val="00321C4E"/>
    <w:rsid w:val="00322BAF"/>
    <w:rsid w:val="00392394"/>
    <w:rsid w:val="0039394E"/>
    <w:rsid w:val="003D3C53"/>
    <w:rsid w:val="003D68E3"/>
    <w:rsid w:val="003F4854"/>
    <w:rsid w:val="003F6E39"/>
    <w:rsid w:val="00406A64"/>
    <w:rsid w:val="00414A35"/>
    <w:rsid w:val="004243DB"/>
    <w:rsid w:val="004403AC"/>
    <w:rsid w:val="00440ABC"/>
    <w:rsid w:val="004871BD"/>
    <w:rsid w:val="004A51B0"/>
    <w:rsid w:val="00501929"/>
    <w:rsid w:val="00510C29"/>
    <w:rsid w:val="005166E4"/>
    <w:rsid w:val="0056177F"/>
    <w:rsid w:val="00585C1B"/>
    <w:rsid w:val="005C5F11"/>
    <w:rsid w:val="006059A4"/>
    <w:rsid w:val="00622A21"/>
    <w:rsid w:val="00634953"/>
    <w:rsid w:val="00653FD6"/>
    <w:rsid w:val="006B6226"/>
    <w:rsid w:val="006D3BE9"/>
    <w:rsid w:val="00752651"/>
    <w:rsid w:val="007949B0"/>
    <w:rsid w:val="007A5EE6"/>
    <w:rsid w:val="007B179D"/>
    <w:rsid w:val="007C2236"/>
    <w:rsid w:val="007C33FC"/>
    <w:rsid w:val="007D6637"/>
    <w:rsid w:val="007E035B"/>
    <w:rsid w:val="00801A25"/>
    <w:rsid w:val="00804009"/>
    <w:rsid w:val="00847290"/>
    <w:rsid w:val="008D3166"/>
    <w:rsid w:val="009208FD"/>
    <w:rsid w:val="00920E38"/>
    <w:rsid w:val="00973245"/>
    <w:rsid w:val="00996AB4"/>
    <w:rsid w:val="009E3899"/>
    <w:rsid w:val="009F0466"/>
    <w:rsid w:val="00A06F6E"/>
    <w:rsid w:val="00A2354A"/>
    <w:rsid w:val="00A33727"/>
    <w:rsid w:val="00A4561D"/>
    <w:rsid w:val="00A506A5"/>
    <w:rsid w:val="00AA42F0"/>
    <w:rsid w:val="00AC009B"/>
    <w:rsid w:val="00AD476B"/>
    <w:rsid w:val="00AE1910"/>
    <w:rsid w:val="00B0438B"/>
    <w:rsid w:val="00B16348"/>
    <w:rsid w:val="00B252D0"/>
    <w:rsid w:val="00B30AEC"/>
    <w:rsid w:val="00B66D3D"/>
    <w:rsid w:val="00B71A20"/>
    <w:rsid w:val="00B90768"/>
    <w:rsid w:val="00BD6032"/>
    <w:rsid w:val="00BD786A"/>
    <w:rsid w:val="00C0388F"/>
    <w:rsid w:val="00C05A53"/>
    <w:rsid w:val="00C2410B"/>
    <w:rsid w:val="00C430B6"/>
    <w:rsid w:val="00C45C5B"/>
    <w:rsid w:val="00C779A9"/>
    <w:rsid w:val="00C80CBF"/>
    <w:rsid w:val="00C86A5E"/>
    <w:rsid w:val="00CA5C87"/>
    <w:rsid w:val="00CF605F"/>
    <w:rsid w:val="00D12F93"/>
    <w:rsid w:val="00D16C4E"/>
    <w:rsid w:val="00D20617"/>
    <w:rsid w:val="00D40553"/>
    <w:rsid w:val="00D60534"/>
    <w:rsid w:val="00D837B6"/>
    <w:rsid w:val="00D85EF2"/>
    <w:rsid w:val="00D9030F"/>
    <w:rsid w:val="00D957EF"/>
    <w:rsid w:val="00DC0A9A"/>
    <w:rsid w:val="00DE3A18"/>
    <w:rsid w:val="00DF7527"/>
    <w:rsid w:val="00E2334D"/>
    <w:rsid w:val="00E32953"/>
    <w:rsid w:val="00E33878"/>
    <w:rsid w:val="00E34121"/>
    <w:rsid w:val="00E34ADB"/>
    <w:rsid w:val="00E36810"/>
    <w:rsid w:val="00E4636B"/>
    <w:rsid w:val="00E57B35"/>
    <w:rsid w:val="00E75FA7"/>
    <w:rsid w:val="00EE4D3E"/>
    <w:rsid w:val="00F06C72"/>
    <w:rsid w:val="00F30108"/>
    <w:rsid w:val="00F3288B"/>
    <w:rsid w:val="00F351AB"/>
    <w:rsid w:val="00F53CE6"/>
    <w:rsid w:val="00F66E09"/>
    <w:rsid w:val="00F91B01"/>
    <w:rsid w:val="00FB33AE"/>
    <w:rsid w:val="00FC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D3166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D3166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16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D3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3166"/>
  </w:style>
  <w:style w:type="paragraph" w:styleId="Rodap">
    <w:name w:val="footer"/>
    <w:basedOn w:val="Normal"/>
    <w:link w:val="RodapChar"/>
    <w:uiPriority w:val="99"/>
    <w:unhideWhenUsed/>
    <w:rsid w:val="008D3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3166"/>
  </w:style>
  <w:style w:type="table" w:styleId="Tabelacomgrade">
    <w:name w:val="Table Grid"/>
    <w:basedOn w:val="Tabelanormal"/>
    <w:uiPriority w:val="59"/>
    <w:rsid w:val="008D3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D3166"/>
    <w:pPr>
      <w:ind w:left="720"/>
      <w:contextualSpacing/>
    </w:pPr>
  </w:style>
  <w:style w:type="table" w:customStyle="1" w:styleId="MediumShading1-Accent11">
    <w:name w:val="Medium Shading 1 - Accent 11"/>
    <w:basedOn w:val="Tabelanormal"/>
    <w:uiPriority w:val="63"/>
    <w:rsid w:val="00E341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BED7" w:themeColor="accent1" w:themeTint="BF"/>
        <w:left w:val="single" w:sz="8" w:space="0" w:color="58BED7" w:themeColor="accent1" w:themeTint="BF"/>
        <w:bottom w:val="single" w:sz="8" w:space="0" w:color="58BED7" w:themeColor="accent1" w:themeTint="BF"/>
        <w:right w:val="single" w:sz="8" w:space="0" w:color="58BED7" w:themeColor="accent1" w:themeTint="BF"/>
        <w:insideH w:val="single" w:sz="8" w:space="0" w:color="58BED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BED7" w:themeColor="accent1" w:themeTint="BF"/>
          <w:left w:val="single" w:sz="8" w:space="0" w:color="58BED7" w:themeColor="accent1" w:themeTint="BF"/>
          <w:bottom w:val="single" w:sz="8" w:space="0" w:color="58BED7" w:themeColor="accent1" w:themeTint="BF"/>
          <w:right w:val="single" w:sz="8" w:space="0" w:color="58BED7" w:themeColor="accent1" w:themeTint="BF"/>
          <w:insideH w:val="nil"/>
          <w:insideV w:val="nil"/>
        </w:tcBorders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ED7" w:themeColor="accent1" w:themeTint="BF"/>
          <w:left w:val="single" w:sz="8" w:space="0" w:color="58BED7" w:themeColor="accent1" w:themeTint="BF"/>
          <w:bottom w:val="single" w:sz="8" w:space="0" w:color="58BED7" w:themeColor="accent1" w:themeTint="BF"/>
          <w:right w:val="single" w:sz="8" w:space="0" w:color="58BE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9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orpodetexto3">
    <w:name w:val="Body Text 3"/>
    <w:basedOn w:val="Normal"/>
    <w:link w:val="Corpodetexto3Char"/>
    <w:rsid w:val="00501929"/>
    <w:pPr>
      <w:numPr>
        <w:ilvl w:val="12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01929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PSC-TabelaCabecalho">
    <w:name w:val="PSC - Tabela Cabecalho"/>
    <w:basedOn w:val="Normal"/>
    <w:rsid w:val="002E2CF1"/>
    <w:pPr>
      <w:suppressAutoHyphens/>
      <w:spacing w:before="60" w:after="60" w:line="240" w:lineRule="auto"/>
    </w:pPr>
    <w:rPr>
      <w:rFonts w:ascii="Arial" w:eastAsia="DejaVu Sans" w:hAnsi="Arial" w:cs="Times New Roman"/>
      <w:b/>
      <w:kern w:val="1"/>
      <w:szCs w:val="24"/>
      <w:lang w:eastAsia="he-IL" w:bidi="he-IL"/>
    </w:rPr>
  </w:style>
  <w:style w:type="character" w:customStyle="1" w:styleId="WW8Num5z0">
    <w:name w:val="WW8Num5z0"/>
    <w:rsid w:val="002E2CF1"/>
    <w:rPr>
      <w:rFonts w:ascii="Wingdings" w:hAnsi="Wingdings"/>
    </w:rPr>
  </w:style>
  <w:style w:type="paragraph" w:customStyle="1" w:styleId="Tabletext">
    <w:name w:val="Tabletext"/>
    <w:basedOn w:val="Normal"/>
    <w:rsid w:val="002E2CF1"/>
    <w:pPr>
      <w:keepLines/>
      <w:widowControl w:val="0"/>
      <w:suppressAutoHyphens/>
      <w:spacing w:after="120" w:line="240" w:lineRule="auto"/>
    </w:pPr>
    <w:rPr>
      <w:rFonts w:ascii="Nimbus Roman No9 L" w:eastAsia="DejaVu Sans" w:hAnsi="Nimbus Roman No9 L" w:cs="Times New Roman"/>
      <w:kern w:val="1"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C33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C33FC"/>
  </w:style>
  <w:style w:type="paragraph" w:customStyle="1" w:styleId="Tabela">
    <w:name w:val="Tabela"/>
    <w:basedOn w:val="Corpodetexto"/>
    <w:rsid w:val="007C33FC"/>
    <w:pPr>
      <w:keepNext/>
      <w:keepLines/>
      <w:spacing w:before="40" w:after="40" w:line="240" w:lineRule="auto"/>
    </w:pPr>
    <w:rPr>
      <w:rFonts w:ascii="Times New Roman" w:eastAsia="Times New Roman" w:hAnsi="Times New Roman" w:cs="Times New Roman"/>
      <w:szCs w:val="20"/>
      <w:lang w:eastAsia="pt-BR"/>
    </w:rPr>
  </w:style>
  <w:style w:type="table" w:customStyle="1" w:styleId="ListaClara-nfase11">
    <w:name w:val="Lista Clara - Ênfase 11"/>
    <w:basedOn w:val="Tabelanormal"/>
    <w:uiPriority w:val="61"/>
    <w:rsid w:val="007C3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</w:style>
  <w:style w:type="character" w:styleId="Hyperlink">
    <w:name w:val="Hyperlink"/>
    <w:basedOn w:val="Fontepargpadro"/>
    <w:rsid w:val="007C33FC"/>
    <w:rPr>
      <w:color w:val="0000FF"/>
      <w:u w:val="single"/>
    </w:rPr>
  </w:style>
  <w:style w:type="paragraph" w:styleId="Lista">
    <w:name w:val="List"/>
    <w:basedOn w:val="Corpodetexto"/>
    <w:rsid w:val="00A33727"/>
    <w:pPr>
      <w:keepLines/>
      <w:tabs>
        <w:tab w:val="left" w:pos="720"/>
      </w:tabs>
      <w:spacing w:before="80" w:after="80" w:line="24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apple-style-span">
    <w:name w:val="apple-style-span"/>
    <w:basedOn w:val="Fontepargpadro"/>
    <w:rsid w:val="00424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211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Concurso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Documento de Requisitos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C004F6-AF00-4F87-9AE4-68CFC56D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3541</Words>
  <Characters>19124</Characters>
  <Application>Microsoft Office Word</Application>
  <DocSecurity>0</DocSecurity>
  <Lines>159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Versão &lt;1.0&gt;</vt:lpstr>
      <vt:lpstr>Versão &lt;1.1&gt;</vt:lpstr>
    </vt:vector>
  </TitlesOfParts>
  <Company>CIN</Company>
  <LinksUpToDate>false</LinksUpToDate>
  <CharactersWithSpaces>22620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Versão &lt;1.0&gt;</dc:title>
  <dc:creator>fwl</dc:creator>
  <cp:lastModifiedBy>rlna</cp:lastModifiedBy>
  <cp:revision>3</cp:revision>
  <cp:lastPrinted>2009-03-29T17:56:00Z</cp:lastPrinted>
  <dcterms:created xsi:type="dcterms:W3CDTF">2010-04-30T14:53:00Z</dcterms:created>
  <dcterms:modified xsi:type="dcterms:W3CDTF">2010-04-30T16:15:00Z</dcterms:modified>
</cp:coreProperties>
</file>